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723"/>
        <w:gridCol w:w="695"/>
        <w:gridCol w:w="142"/>
        <w:gridCol w:w="283"/>
        <w:gridCol w:w="142"/>
        <w:gridCol w:w="142"/>
        <w:gridCol w:w="1275"/>
        <w:gridCol w:w="993"/>
        <w:gridCol w:w="141"/>
        <w:gridCol w:w="142"/>
        <w:gridCol w:w="200"/>
        <w:gridCol w:w="105"/>
        <w:gridCol w:w="182"/>
        <w:gridCol w:w="222"/>
        <w:gridCol w:w="638"/>
        <w:gridCol w:w="453"/>
        <w:gridCol w:w="752"/>
        <w:gridCol w:w="425"/>
        <w:gridCol w:w="2311"/>
      </w:tblGrid>
      <w:tr w:rsidR="000E60B4" w:rsidRPr="008D27FD" w:rsidTr="002A6D9C">
        <w:trPr>
          <w:trHeight w:val="159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E60B4" w:rsidRPr="00E13B9D" w:rsidRDefault="000E60B4" w:rsidP="003B203E">
            <w:pPr>
              <w:suppressAutoHyphens/>
              <w:spacing w:after="0" w:line="240" w:lineRule="auto"/>
              <w:ind w:left="216"/>
              <w:jc w:val="center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  <w:r w:rsidRPr="00E13B9D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 xml:space="preserve">Служебные отметки </w:t>
            </w:r>
            <w:r w:rsidR="003B203E" w:rsidRPr="00E13B9D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>Р</w:t>
            </w:r>
            <w:r w:rsidRPr="00E13B9D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>егистратора</w:t>
            </w:r>
          </w:p>
        </w:tc>
      </w:tr>
      <w:tr w:rsidR="000E60B4" w:rsidRPr="00EB045E" w:rsidTr="002A6D9C">
        <w:trPr>
          <w:trHeight w:val="283"/>
        </w:trPr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442" w:type="dxa"/>
            <w:gridSpan w:val="12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  <w:proofErr w:type="spellStart"/>
            <w:r w:rsidRPr="00E13B9D">
              <w:rPr>
                <w:rFonts w:eastAsia="Times New Roman" w:cs="Times New Roman"/>
                <w:sz w:val="18"/>
                <w:szCs w:val="18"/>
                <w:lang w:eastAsia="ar-SA"/>
              </w:rPr>
              <w:t>Вх</w:t>
            </w:r>
            <w:proofErr w:type="spellEnd"/>
            <w:r w:rsidRPr="00E13B9D">
              <w:rPr>
                <w:rFonts w:eastAsia="Times New Roman" w:cs="Times New Roman"/>
                <w:sz w:val="18"/>
                <w:szCs w:val="18"/>
                <w:lang w:eastAsia="ar-SA"/>
              </w:rPr>
              <w:t>.№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</w:tr>
      <w:tr w:rsidR="000E60B4" w:rsidRPr="00EB045E" w:rsidTr="002A6D9C">
        <w:trPr>
          <w:trHeight w:val="283"/>
        </w:trPr>
        <w:tc>
          <w:tcPr>
            <w:tcW w:w="1360" w:type="dxa"/>
            <w:gridSpan w:val="2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  <w:r w:rsidRPr="00E13B9D">
              <w:rPr>
                <w:rFonts w:eastAsia="Times New Roman" w:cs="Times New Roman"/>
                <w:sz w:val="18"/>
                <w:szCs w:val="18"/>
                <w:lang w:eastAsia="ar-SA"/>
              </w:rPr>
              <w:t>Принял</w:t>
            </w:r>
          </w:p>
        </w:tc>
        <w:tc>
          <w:tcPr>
            <w:tcW w:w="4442" w:type="dxa"/>
            <w:gridSpan w:val="1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60" w:type="dxa"/>
            <w:gridSpan w:val="2"/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13B9D"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  <w:tc>
          <w:tcPr>
            <w:tcW w:w="394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</w:tr>
      <w:tr w:rsidR="000E60B4" w:rsidRPr="00EB045E" w:rsidTr="002A6D9C">
        <w:trPr>
          <w:trHeight w:val="283"/>
        </w:trPr>
        <w:tc>
          <w:tcPr>
            <w:tcW w:w="1360" w:type="dxa"/>
            <w:gridSpan w:val="2"/>
            <w:tcBorders>
              <w:left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  <w:r w:rsidRPr="00E13B9D">
              <w:rPr>
                <w:rFonts w:eastAsia="Times New Roman" w:cs="Times New Roman"/>
                <w:sz w:val="18"/>
                <w:szCs w:val="18"/>
                <w:lang w:eastAsia="ar-SA"/>
              </w:rPr>
              <w:t>Исполнил</w:t>
            </w:r>
          </w:p>
        </w:tc>
        <w:tc>
          <w:tcPr>
            <w:tcW w:w="444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60" w:type="dxa"/>
            <w:gridSpan w:val="2"/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ar-SA"/>
              </w:rPr>
            </w:pPr>
            <w:r w:rsidRPr="00E13B9D">
              <w:rPr>
                <w:rFonts w:eastAsia="Times New Roman" w:cs="Times New Roman"/>
                <w:sz w:val="18"/>
                <w:szCs w:val="18"/>
                <w:lang w:eastAsia="ar-SA"/>
              </w:rPr>
              <w:t>Дата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</w:tr>
      <w:tr w:rsidR="000E60B4" w:rsidRPr="00EB045E" w:rsidTr="002A6D9C">
        <w:trPr>
          <w:trHeight w:val="70"/>
        </w:trPr>
        <w:tc>
          <w:tcPr>
            <w:tcW w:w="13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4442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60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  <w:tc>
          <w:tcPr>
            <w:tcW w:w="394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E60B4" w:rsidRPr="00E13B9D" w:rsidRDefault="000E60B4" w:rsidP="000E60B4">
            <w:pPr>
              <w:suppressAutoHyphens/>
              <w:spacing w:after="0" w:line="240" w:lineRule="auto"/>
              <w:ind w:left="216"/>
              <w:rPr>
                <w:rFonts w:ascii="Cambria" w:eastAsia="Times New Roman" w:hAnsi="Cambria" w:cs="Tahoma"/>
                <w:b/>
                <w:sz w:val="18"/>
                <w:szCs w:val="18"/>
                <w:lang w:eastAsia="ar-SA"/>
              </w:rPr>
            </w:pPr>
          </w:p>
        </w:tc>
      </w:tr>
      <w:tr w:rsidR="000E60B4" w:rsidRPr="00C530F4" w:rsidTr="006E0D22">
        <w:trPr>
          <w:trHeight w:val="159"/>
        </w:trPr>
        <w:tc>
          <w:tcPr>
            <w:tcW w:w="10603" w:type="dxa"/>
            <w:gridSpan w:val="20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E60B4" w:rsidRPr="00C530F4" w:rsidRDefault="002E691C" w:rsidP="006A4F6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lang w:eastAsia="ar-SA"/>
              </w:rPr>
            </w:pPr>
            <w:r>
              <w:rPr>
                <w:rFonts w:eastAsia="Times New Roman" w:cs="Times New Roman"/>
                <w:b/>
                <w:lang w:eastAsia="ar-SA"/>
              </w:rPr>
              <w:t xml:space="preserve">РАСПОРЯЖЕНИЕ ОБ ИЗМЕНЕНИИ УСЛОВИЙ </w:t>
            </w:r>
            <w:r w:rsidR="00E52825" w:rsidRPr="00C530F4">
              <w:rPr>
                <w:rFonts w:eastAsia="Times New Roman" w:cs="Times New Roman"/>
                <w:b/>
                <w:lang w:eastAsia="ar-SA"/>
              </w:rPr>
              <w:t xml:space="preserve">ОБРЕМЕНЕНИЯ </w:t>
            </w:r>
          </w:p>
        </w:tc>
      </w:tr>
      <w:tr w:rsidR="006E0D22" w:rsidRPr="00C530F4" w:rsidTr="006E0D22">
        <w:trPr>
          <w:trHeight w:val="262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E0D22" w:rsidRPr="00C530F4" w:rsidRDefault="006E0D22" w:rsidP="006E0D2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16"/>
                <w:lang w:eastAsia="ar-SA"/>
              </w:rPr>
            </w:pPr>
            <w:r w:rsidRPr="00962743">
              <w:rPr>
                <w:rFonts w:eastAsia="Times New Roman" w:cs="Times New Roman"/>
                <w:sz w:val="20"/>
                <w:szCs w:val="20"/>
                <w:lang w:eastAsia="ar-SA"/>
              </w:rPr>
              <w:t>Сведения о лице, подавшем распоряжение:</w:t>
            </w:r>
          </w:p>
        </w:tc>
      </w:tr>
      <w:tr w:rsidR="00E52825" w:rsidRPr="00C530F4" w:rsidTr="006E0D22">
        <w:trPr>
          <w:trHeight w:val="262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52825" w:rsidRPr="00C530F4" w:rsidRDefault="00E52825" w:rsidP="000E60B4">
            <w:pPr>
              <w:suppressAutoHyphens/>
              <w:spacing w:after="0" w:line="240" w:lineRule="auto"/>
              <w:ind w:left="216"/>
              <w:rPr>
                <w:rFonts w:eastAsia="Times New Roman" w:cs="Times New Roman"/>
                <w:b/>
                <w:sz w:val="20"/>
                <w:szCs w:val="16"/>
                <w:lang w:eastAsia="ar-SA"/>
              </w:rPr>
            </w:pPr>
          </w:p>
        </w:tc>
      </w:tr>
      <w:tr w:rsidR="00E52825" w:rsidRPr="00C530F4" w:rsidTr="002A6D9C">
        <w:trPr>
          <w:trHeight w:val="110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825" w:rsidRPr="00C530F4" w:rsidRDefault="006E0D22" w:rsidP="004D64A6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Ф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амилия, имя, отчество (последнее - при </w:t>
            </w:r>
            <w:r w:rsidR="004D64A6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наличии) для физических лиц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 ил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и полное наименование для юридических лиц)</w:t>
            </w:r>
          </w:p>
        </w:tc>
      </w:tr>
      <w:tr w:rsidR="00E52825" w:rsidRPr="00C530F4" w:rsidTr="002A6D9C">
        <w:trPr>
          <w:trHeight w:val="110"/>
        </w:trPr>
        <w:tc>
          <w:tcPr>
            <w:tcW w:w="2197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2825" w:rsidRPr="00C530F4" w:rsidRDefault="00E52825" w:rsidP="000D5BC8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C530F4">
              <w:rPr>
                <w:rFonts w:eastAsia="Times New Roman" w:cs="Times New Roman"/>
                <w:sz w:val="20"/>
                <w:szCs w:val="20"/>
                <w:lang w:eastAsia="ar-SA"/>
              </w:rPr>
              <w:t>в лице</w:t>
            </w:r>
          </w:p>
        </w:tc>
        <w:tc>
          <w:tcPr>
            <w:tcW w:w="8406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825" w:rsidRPr="00C530F4" w:rsidRDefault="00E52825" w:rsidP="003B203E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i/>
                <w:sz w:val="18"/>
                <w:szCs w:val="14"/>
                <w:vertAlign w:val="superscript"/>
                <w:lang w:eastAsia="ar-SA"/>
              </w:rPr>
            </w:pPr>
          </w:p>
        </w:tc>
      </w:tr>
      <w:tr w:rsidR="00E52825" w:rsidRPr="00C530F4" w:rsidTr="002A6D9C">
        <w:trPr>
          <w:trHeight w:val="110"/>
        </w:trPr>
        <w:tc>
          <w:tcPr>
            <w:tcW w:w="2764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E52825" w:rsidRPr="00C530F4" w:rsidRDefault="003C2125" w:rsidP="00F3270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</w:t>
            </w:r>
          </w:p>
        </w:tc>
        <w:tc>
          <w:tcPr>
            <w:tcW w:w="7839" w:type="dxa"/>
            <w:gridSpan w:val="1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825" w:rsidRPr="00C530F4" w:rsidRDefault="00E52825" w:rsidP="003B203E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i/>
                <w:sz w:val="18"/>
                <w:szCs w:val="14"/>
                <w:vertAlign w:val="superscript"/>
                <w:lang w:eastAsia="ar-SA"/>
              </w:rPr>
            </w:pPr>
          </w:p>
        </w:tc>
      </w:tr>
      <w:tr w:rsidR="00E52825" w:rsidRPr="00C530F4" w:rsidTr="006E0D22">
        <w:trPr>
          <w:trHeight w:val="308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2825" w:rsidRPr="006E0D22" w:rsidRDefault="00E52825" w:rsidP="004D64A6">
            <w:pPr>
              <w:suppressAutoHyphens/>
              <w:spacing w:after="0" w:line="240" w:lineRule="auto"/>
              <w:jc w:val="both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6E0D2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Настоящим прошу </w:t>
            </w:r>
            <w:r w:rsidR="00F32701" w:rsidRPr="006E0D2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внести изменения в условия обременения </w:t>
            </w:r>
            <w:r w:rsidR="006A4F64" w:rsidRPr="006A4F64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инвестиционных паев</w:t>
            </w:r>
            <w:r w:rsidR="006A4F64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F32701" w:rsidRPr="006E0D2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в </w:t>
            </w:r>
            <w:r w:rsidR="004D64A6" w:rsidRPr="00DD5007">
              <w:rPr>
                <w:rFonts w:eastAsia="Tahoma" w:cs="Times New Roman"/>
                <w:b/>
                <w:bCs/>
                <w:sz w:val="20"/>
                <w:szCs w:val="20"/>
                <w:lang w:eastAsia="ar-SA"/>
              </w:rPr>
              <w:t xml:space="preserve">реестре </w:t>
            </w:r>
            <w:r w:rsidR="004D64A6" w:rsidRPr="00064B0B">
              <w:rPr>
                <w:rFonts w:eastAsia="Tahoma" w:cs="Times New Roman"/>
                <w:b/>
                <w:bCs/>
                <w:sz w:val="20"/>
                <w:szCs w:val="20"/>
                <w:lang w:eastAsia="ar-SA"/>
              </w:rPr>
              <w:t>владельцев инвестицион</w:t>
            </w:r>
            <w:r w:rsidR="004D64A6">
              <w:rPr>
                <w:rFonts w:eastAsia="Tahoma" w:cs="Times New Roman"/>
                <w:b/>
                <w:bCs/>
                <w:sz w:val="20"/>
                <w:szCs w:val="20"/>
                <w:lang w:eastAsia="ar-SA"/>
              </w:rPr>
              <w:t>ных паев инвестиционного фонда:</w:t>
            </w:r>
          </w:p>
        </w:tc>
      </w:tr>
      <w:tr w:rsidR="00E52825" w:rsidRPr="00C530F4" w:rsidTr="002A6D9C">
        <w:trPr>
          <w:trHeight w:val="159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E52825" w:rsidRPr="006E0D22" w:rsidRDefault="00E52825" w:rsidP="003B203E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E52825" w:rsidRPr="00C530F4" w:rsidTr="002A6D9C">
        <w:trPr>
          <w:trHeight w:val="159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2825" w:rsidRPr="00C530F4" w:rsidRDefault="004D64A6" w:rsidP="00E5282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/>
                <w:sz w:val="18"/>
                <w:szCs w:val="16"/>
                <w:lang w:eastAsia="ar-SA"/>
              </w:rPr>
            </w:pPr>
            <w:r w:rsidRPr="00064B0B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(Полное наименование паевого инвестиционного фонда)</w:t>
            </w:r>
          </w:p>
        </w:tc>
      </w:tr>
      <w:tr w:rsidR="004D64A6" w:rsidRPr="00C530F4" w:rsidTr="004D64A6">
        <w:trPr>
          <w:trHeight w:val="159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4A6" w:rsidRPr="006E0D22" w:rsidRDefault="004D64A6" w:rsidP="000D5BC8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</w:p>
        </w:tc>
      </w:tr>
      <w:tr w:rsidR="004D64A6" w:rsidRPr="00C530F4" w:rsidTr="004D64A6">
        <w:trPr>
          <w:trHeight w:val="159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64A6" w:rsidRPr="006E0D22" w:rsidRDefault="004D64A6" w:rsidP="00E52825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  <w:r w:rsidRPr="004D64A6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(Полное наименование управляющей компании)</w:t>
            </w:r>
          </w:p>
        </w:tc>
      </w:tr>
      <w:tr w:rsidR="006A4F64" w:rsidRPr="00C530F4" w:rsidTr="006A4F64">
        <w:trPr>
          <w:trHeight w:val="70"/>
        </w:trPr>
        <w:tc>
          <w:tcPr>
            <w:tcW w:w="50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A4F64" w:rsidRPr="008E383A" w:rsidRDefault="006A4F64" w:rsidP="00847A10">
            <w:pPr>
              <w:suppressAutoHyphens/>
              <w:spacing w:after="0" w:line="240" w:lineRule="auto"/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</w:pPr>
            <w:r w:rsidRPr="006A4F64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Регистрационный номер правил доверительного управления паевого инвестиционного фонда</w:t>
            </w:r>
          </w:p>
        </w:tc>
        <w:tc>
          <w:tcPr>
            <w:tcW w:w="5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A4F64" w:rsidRPr="00C530F4" w:rsidRDefault="006A4F64" w:rsidP="000E60B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E0D22" w:rsidRPr="00C530F4" w:rsidTr="006A4F64">
        <w:trPr>
          <w:trHeight w:val="70"/>
        </w:trPr>
        <w:tc>
          <w:tcPr>
            <w:tcW w:w="50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6E0D22" w:rsidRPr="00A236C0" w:rsidRDefault="006E0D22" w:rsidP="00847A1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E383A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в количестве</w:t>
            </w:r>
            <w:r w:rsidRPr="00A236C0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Ц</w:t>
            </w:r>
            <w:r w:rsidRPr="00A236C0">
              <w:rPr>
                <w:rFonts w:eastAsia="Times New Roman" w:cs="Times New Roman"/>
                <w:i/>
                <w:sz w:val="14"/>
                <w:szCs w:val="14"/>
                <w:lang w:eastAsia="ar-SA"/>
              </w:rPr>
              <w:t>ифрами и прописью)</w:t>
            </w:r>
          </w:p>
        </w:tc>
        <w:tc>
          <w:tcPr>
            <w:tcW w:w="557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E0D22" w:rsidRPr="00C530F4" w:rsidRDefault="006E0D22" w:rsidP="000E60B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E0D22" w:rsidRPr="00C530F4" w:rsidTr="002A6D9C">
        <w:trPr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E0D22" w:rsidRPr="00C530F4" w:rsidRDefault="006E0D22" w:rsidP="000E60B4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6E0D22" w:rsidRPr="00C530F4" w:rsidTr="002A6D9C">
        <w:trPr>
          <w:trHeight w:val="8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E0D22" w:rsidRPr="006E0D22" w:rsidRDefault="006E0D22" w:rsidP="006E0D2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6E0D2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Основание для обременения </w:t>
            </w:r>
            <w:r w:rsidR="006A4F64" w:rsidRPr="006A4F64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инвестиционных паев</w:t>
            </w:r>
            <w:r w:rsidRPr="006E0D2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6E0D22" w:rsidRPr="00C530F4" w:rsidTr="002A6D9C">
        <w:trPr>
          <w:trHeight w:val="80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E0D22" w:rsidRPr="006E0D22" w:rsidRDefault="006E0D22" w:rsidP="000E60B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E0D22" w:rsidRPr="00C530F4" w:rsidTr="002A6D9C">
        <w:trPr>
          <w:trHeight w:val="80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E0D22" w:rsidRPr="006E0D22" w:rsidRDefault="006E0D22" w:rsidP="000E60B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E0D22" w:rsidRPr="00C530F4" w:rsidTr="002A6D9C">
        <w:trPr>
          <w:trHeight w:val="58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22" w:rsidRPr="006E0D22" w:rsidRDefault="006E0D22" w:rsidP="006E0D22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</w:pP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(Н</w:t>
            </w:r>
            <w:r w:rsidRPr="006E0D22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омер и дата договора о залоге ценных бумаг)</w:t>
            </w:r>
          </w:p>
        </w:tc>
      </w:tr>
      <w:tr w:rsidR="006E0D22" w:rsidRPr="00C530F4" w:rsidTr="002A6D9C">
        <w:trPr>
          <w:trHeight w:val="143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D22" w:rsidRPr="00C530F4" w:rsidRDefault="006E0D22" w:rsidP="006A4F64">
            <w:pPr>
              <w:suppressAutoHyphens/>
              <w:spacing w:after="0" w:line="240" w:lineRule="auto"/>
              <w:ind w:left="216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45F3B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Сведения о лице, по счету которого вносится запись об изменении условий обременения</w:t>
            </w: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 xml:space="preserve"> (З</w:t>
            </w:r>
            <w:r w:rsidRPr="00845F3B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алогодатель):</w:t>
            </w:r>
          </w:p>
        </w:tc>
      </w:tr>
      <w:tr w:rsidR="006E0D22" w:rsidRPr="00C530F4" w:rsidTr="002A6D9C">
        <w:trPr>
          <w:trHeight w:val="251"/>
        </w:trPr>
        <w:tc>
          <w:tcPr>
            <w:tcW w:w="7115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6E0D22" w:rsidRPr="00C530F4" w:rsidRDefault="006E0D22" w:rsidP="00EA4639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18"/>
                <w:szCs w:val="18"/>
                <w:lang w:eastAsia="ar-SA"/>
              </w:rPr>
            </w:pPr>
            <w:r w:rsidRPr="00C530F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НОМЕР (КОД) ЛИЦЕВОГО СЧЕТА, </w:t>
            </w:r>
          </w:p>
          <w:p w:rsidR="006E0D22" w:rsidRPr="00C530F4" w:rsidRDefault="006E0D22" w:rsidP="006A4F64">
            <w:pPr>
              <w:suppressAutoHyphens/>
              <w:spacing w:after="0" w:line="240" w:lineRule="auto"/>
              <w:rPr>
                <w:rFonts w:eastAsia="Times New Roman" w:cs="Times New Roman"/>
                <w:b/>
                <w:i/>
                <w:sz w:val="16"/>
                <w:szCs w:val="16"/>
                <w:lang w:eastAsia="ar-SA"/>
              </w:rPr>
            </w:pPr>
            <w:r w:rsidRPr="00C530F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ПО </w:t>
            </w:r>
            <w:proofErr w:type="gramStart"/>
            <w:r w:rsidRPr="00C530F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КОТОРОМУ</w:t>
            </w:r>
            <w:proofErr w:type="gramEnd"/>
            <w:r w:rsidRPr="00C530F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В</w:t>
            </w:r>
            <w:r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НЕСЕНА</w:t>
            </w:r>
            <w:r w:rsidRPr="00C530F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 ЗАПИСЬ ОБ ОБРЕМЕНЕНИИ </w:t>
            </w:r>
          </w:p>
        </w:tc>
        <w:tc>
          <w:tcPr>
            <w:tcW w:w="348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E0D22" w:rsidRPr="00C530F4" w:rsidRDefault="006E0D22" w:rsidP="00DB28E1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18"/>
                <w:szCs w:val="16"/>
                <w:lang w:eastAsia="ar-SA"/>
              </w:rPr>
            </w:pPr>
          </w:p>
        </w:tc>
      </w:tr>
      <w:tr w:rsidR="006E0D22" w:rsidRPr="00C530F4" w:rsidTr="002A6D9C">
        <w:trPr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22" w:rsidRPr="00C530F4" w:rsidRDefault="006E0D22" w:rsidP="000E60B4">
            <w:pPr>
              <w:suppressAutoHyphens/>
              <w:spacing w:after="0"/>
              <w:rPr>
                <w:rFonts w:eastAsia="Times New Roman" w:cs="Times New Roman"/>
                <w:sz w:val="2"/>
                <w:szCs w:val="16"/>
                <w:lang w:eastAsia="ar-SA"/>
              </w:rPr>
            </w:pPr>
          </w:p>
        </w:tc>
      </w:tr>
      <w:tr w:rsidR="006E0D22" w:rsidRPr="00C530F4" w:rsidTr="002A6D9C">
        <w:trPr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E0D22" w:rsidRPr="006E0D22" w:rsidRDefault="006E0D22" w:rsidP="000E60B4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E0D22" w:rsidRPr="00C530F4" w:rsidTr="002A6D9C">
        <w:trPr>
          <w:trHeight w:val="70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22" w:rsidRPr="00C530F4" w:rsidRDefault="004D64A6" w:rsidP="00011C80">
            <w:pPr>
              <w:suppressAutoHyphens/>
              <w:spacing w:after="0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Ф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амилия, имя, отчество (последнее - при 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наличии) для физических лиц ил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и полное наименование для юридических лиц)</w:t>
            </w:r>
          </w:p>
        </w:tc>
      </w:tr>
      <w:tr w:rsidR="006E0D22" w:rsidRPr="00C530F4" w:rsidTr="002A6D9C">
        <w:trPr>
          <w:trHeight w:val="70"/>
        </w:trPr>
        <w:tc>
          <w:tcPr>
            <w:tcW w:w="2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6E0D22" w:rsidRPr="006E0D22" w:rsidRDefault="006E0D22" w:rsidP="00214D56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6E0D22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документа</w:t>
            </w:r>
          </w:p>
        </w:tc>
        <w:tc>
          <w:tcPr>
            <w:tcW w:w="8123" w:type="dxa"/>
            <w:gridSpan w:val="1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E0D22" w:rsidRPr="006E0D22" w:rsidRDefault="006E0D22" w:rsidP="000E60B4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E0D22" w:rsidRPr="00C530F4" w:rsidTr="002A6D9C">
        <w:trPr>
          <w:trHeight w:val="70"/>
        </w:trPr>
        <w:tc>
          <w:tcPr>
            <w:tcW w:w="24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6E0D22" w:rsidRPr="00C530F4" w:rsidRDefault="006E0D22" w:rsidP="000E60B4">
            <w:pPr>
              <w:suppressAutoHyphens/>
              <w:spacing w:after="0"/>
              <w:rPr>
                <w:rFonts w:eastAsia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123" w:type="dxa"/>
            <w:gridSpan w:val="1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22" w:rsidRPr="00C530F4" w:rsidRDefault="006E0D22" w:rsidP="00011C80">
            <w:pPr>
              <w:suppressAutoHyphens/>
              <w:spacing w:after="0"/>
              <w:jc w:val="center"/>
              <w:rPr>
                <w:rFonts w:eastAsia="Times New Roman" w:cs="Times New Roman"/>
                <w:i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i/>
                <w:sz w:val="18"/>
                <w:szCs w:val="14"/>
                <w:vertAlign w:val="superscript"/>
                <w:lang w:eastAsia="ar-SA"/>
              </w:rPr>
              <w:t>(Д</w:t>
            </w:r>
            <w:r w:rsidRPr="00C530F4">
              <w:rPr>
                <w:rFonts w:eastAsia="Times New Roman" w:cs="Times New Roman"/>
                <w:i/>
                <w:sz w:val="18"/>
                <w:szCs w:val="14"/>
                <w:vertAlign w:val="superscript"/>
                <w:lang w:eastAsia="ar-SA"/>
              </w:rPr>
              <w:t>ля юр. лиц - свидетельство о регистрации, для физ. лиц – документ, удостоверяющий личность)</w:t>
            </w:r>
          </w:p>
        </w:tc>
      </w:tr>
      <w:tr w:rsidR="006E0D22" w:rsidRPr="00C530F4" w:rsidTr="006E0D22">
        <w:trPr>
          <w:trHeight w:val="70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6E0D22" w:rsidRPr="006E0D22" w:rsidRDefault="006E0D22" w:rsidP="000E60B4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t>Серия, номер (ОГРН):</w:t>
            </w:r>
          </w:p>
        </w:tc>
        <w:tc>
          <w:tcPr>
            <w:tcW w:w="3118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22" w:rsidRPr="006E0D22" w:rsidRDefault="006E0D22" w:rsidP="000E60B4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6E0D22" w:rsidRPr="006E0D22" w:rsidRDefault="006E0D22" w:rsidP="000E60B4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22" w:rsidRPr="006E0D22" w:rsidRDefault="006E0D22" w:rsidP="000E60B4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E0D22" w:rsidRPr="00C530F4" w:rsidTr="002A6D9C">
        <w:trPr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22" w:rsidRPr="00C530F4" w:rsidRDefault="006E0D22" w:rsidP="007C42A0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sz w:val="6"/>
                <w:szCs w:val="16"/>
                <w:highlight w:val="lightGray"/>
                <w:lang w:eastAsia="ar-SA"/>
              </w:rPr>
            </w:pPr>
          </w:p>
        </w:tc>
      </w:tr>
      <w:tr w:rsidR="006E0D22" w:rsidRPr="00C530F4" w:rsidTr="002A6D9C">
        <w:trPr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22" w:rsidRPr="00C530F4" w:rsidRDefault="006E0D22" w:rsidP="003E0682">
            <w:pPr>
              <w:suppressAutoHyphens/>
              <w:spacing w:after="0"/>
              <w:rPr>
                <w:rFonts w:eastAsia="Times New Roman" w:cs="Times New Roman"/>
                <w:sz w:val="10"/>
                <w:szCs w:val="16"/>
                <w:lang w:eastAsia="ar-SA"/>
              </w:rPr>
            </w:pPr>
          </w:p>
        </w:tc>
      </w:tr>
      <w:tr w:rsidR="006E0D22" w:rsidRPr="00C530F4" w:rsidTr="002A6D9C">
        <w:trPr>
          <w:trHeight w:val="143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D22" w:rsidRPr="00C530F4" w:rsidRDefault="006E0D22" w:rsidP="006A4F64">
            <w:pPr>
              <w:suppressAutoHyphens/>
              <w:spacing w:after="0" w:line="240" w:lineRule="auto"/>
              <w:ind w:left="216"/>
              <w:jc w:val="center"/>
              <w:rPr>
                <w:rFonts w:eastAsia="Times New Roman" w:cs="Times New Roman"/>
                <w:b/>
                <w:sz w:val="28"/>
                <w:szCs w:val="28"/>
                <w:lang w:eastAsia="ar-SA"/>
              </w:rPr>
            </w:pPr>
            <w:r w:rsidRPr="00845F3B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Сведения о лице, в пользу которого внесена запись об обременении (</w:t>
            </w:r>
            <w:r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З</w:t>
            </w:r>
            <w:r w:rsidRPr="00845F3B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алогодержатель):</w:t>
            </w:r>
          </w:p>
        </w:tc>
      </w:tr>
      <w:tr w:rsidR="006E0D22" w:rsidRPr="00C530F4" w:rsidTr="002A6D9C">
        <w:trPr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E0D22" w:rsidRPr="00C530F4" w:rsidRDefault="006E0D22" w:rsidP="003E0682">
            <w:pPr>
              <w:suppressAutoHyphens/>
              <w:spacing w:after="0"/>
              <w:rPr>
                <w:rFonts w:eastAsia="Times New Roman" w:cs="Times New Roman"/>
                <w:sz w:val="2"/>
                <w:szCs w:val="16"/>
                <w:lang w:eastAsia="ar-SA"/>
              </w:rPr>
            </w:pPr>
          </w:p>
        </w:tc>
      </w:tr>
      <w:tr w:rsidR="006E0D22" w:rsidRPr="00C530F4" w:rsidTr="002A6D9C">
        <w:trPr>
          <w:trHeight w:val="70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E0D22" w:rsidRPr="00C530F4" w:rsidRDefault="006E0D22" w:rsidP="003E0682">
            <w:pPr>
              <w:suppressAutoHyphens/>
              <w:spacing w:after="0"/>
              <w:rPr>
                <w:rFonts w:eastAsia="Times New Roman" w:cs="Times New Roman"/>
                <w:sz w:val="18"/>
                <w:szCs w:val="16"/>
                <w:lang w:eastAsia="ar-SA"/>
              </w:rPr>
            </w:pPr>
          </w:p>
        </w:tc>
      </w:tr>
      <w:tr w:rsidR="006E0D22" w:rsidRPr="00C530F4" w:rsidTr="002A6D9C">
        <w:trPr>
          <w:trHeight w:val="70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22" w:rsidRPr="00C530F4" w:rsidRDefault="004D64A6" w:rsidP="003E0682">
            <w:pPr>
              <w:suppressAutoHyphens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(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Ф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 xml:space="preserve">амилия, имя, отчество (последнее - при </w:t>
            </w:r>
            <w:r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наличии) для физических лиц ил</w:t>
            </w:r>
            <w:r w:rsidRPr="000E05D8">
              <w:rPr>
                <w:rFonts w:eastAsia="Times New Roman" w:cs="Times New Roman"/>
                <w:i/>
                <w:sz w:val="20"/>
                <w:szCs w:val="20"/>
                <w:vertAlign w:val="superscript"/>
                <w:lang w:eastAsia="ar-SA"/>
              </w:rPr>
              <w:t>и полное наименование для юридических лиц)</w:t>
            </w:r>
          </w:p>
        </w:tc>
      </w:tr>
      <w:tr w:rsidR="006E0D22" w:rsidRPr="00C530F4" w:rsidTr="002A6D9C">
        <w:trPr>
          <w:trHeight w:val="70"/>
        </w:trPr>
        <w:tc>
          <w:tcPr>
            <w:tcW w:w="248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</w:tcPr>
          <w:p w:rsidR="006E0D22" w:rsidRPr="006E0D22" w:rsidRDefault="006E0D22" w:rsidP="00214D56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6E0D22">
              <w:rPr>
                <w:rFonts w:eastAsia="Times New Roman" w:cs="Times New Roman"/>
                <w:bCs/>
                <w:sz w:val="20"/>
                <w:szCs w:val="20"/>
                <w:lang w:eastAsia="ar-SA"/>
              </w:rPr>
              <w:t>Наименование документа</w:t>
            </w:r>
          </w:p>
        </w:tc>
        <w:tc>
          <w:tcPr>
            <w:tcW w:w="8123" w:type="dxa"/>
            <w:gridSpan w:val="1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E0D22" w:rsidRPr="006E0D22" w:rsidRDefault="006E0D2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E0D22" w:rsidRPr="00C530F4" w:rsidTr="002A6D9C">
        <w:trPr>
          <w:trHeight w:val="70"/>
        </w:trPr>
        <w:tc>
          <w:tcPr>
            <w:tcW w:w="248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6E0D22" w:rsidRPr="00C530F4" w:rsidRDefault="006E0D22" w:rsidP="003E0682">
            <w:pPr>
              <w:suppressAutoHyphens/>
              <w:spacing w:after="0"/>
              <w:rPr>
                <w:rFonts w:eastAsia="Times New Roman" w:cs="Times New Roman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8123" w:type="dxa"/>
            <w:gridSpan w:val="1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22" w:rsidRPr="00C530F4" w:rsidRDefault="006E0D22" w:rsidP="003E0682">
            <w:pPr>
              <w:suppressAutoHyphens/>
              <w:spacing w:after="0"/>
              <w:jc w:val="center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>
              <w:rPr>
                <w:rFonts w:eastAsia="Times New Roman" w:cs="Times New Roman"/>
                <w:i/>
                <w:sz w:val="18"/>
                <w:szCs w:val="14"/>
                <w:vertAlign w:val="superscript"/>
                <w:lang w:eastAsia="ar-SA"/>
              </w:rPr>
              <w:t>(Д</w:t>
            </w:r>
            <w:r w:rsidRPr="00C530F4">
              <w:rPr>
                <w:rFonts w:eastAsia="Times New Roman" w:cs="Times New Roman"/>
                <w:i/>
                <w:sz w:val="18"/>
                <w:szCs w:val="14"/>
                <w:vertAlign w:val="superscript"/>
                <w:lang w:eastAsia="ar-SA"/>
              </w:rPr>
              <w:t>ля юр. лиц - свидетельство о регистрации, для физ. лиц – документ, удостоверяющий личность)</w:t>
            </w:r>
          </w:p>
        </w:tc>
      </w:tr>
      <w:tr w:rsidR="006E0D22" w:rsidRPr="00C530F4" w:rsidTr="006E0D22">
        <w:trPr>
          <w:trHeight w:val="70"/>
        </w:trPr>
        <w:tc>
          <w:tcPr>
            <w:tcW w:w="2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6E0D22" w:rsidRPr="006E0D22" w:rsidRDefault="006E0D2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t>Серия, номер (ОГРН):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22" w:rsidRPr="006E0D22" w:rsidRDefault="006E0D2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9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6E0D22" w:rsidRPr="006E0D22" w:rsidRDefault="006E0D2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t>Дата выдачи (регистрации):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22" w:rsidRPr="006E0D22" w:rsidRDefault="006E0D2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E0D22" w:rsidRPr="00C530F4" w:rsidTr="002A6D9C">
        <w:trPr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22" w:rsidRPr="00C530F4" w:rsidRDefault="006E0D22" w:rsidP="003E0682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sz w:val="6"/>
                <w:szCs w:val="16"/>
                <w:highlight w:val="lightGray"/>
                <w:lang w:eastAsia="ar-SA"/>
              </w:rPr>
            </w:pPr>
          </w:p>
        </w:tc>
      </w:tr>
      <w:tr w:rsidR="006E0D22" w:rsidRPr="00C530F4" w:rsidTr="002A6D9C">
        <w:trPr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D22" w:rsidRPr="006E0D22" w:rsidRDefault="006E0D22" w:rsidP="00235C57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6E0D2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Уполномоченный представитель Залогодержателя</w:t>
            </w:r>
          </w:p>
        </w:tc>
      </w:tr>
      <w:tr w:rsidR="006E0D22" w:rsidRPr="00C530F4" w:rsidTr="002A6D9C">
        <w:trPr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E0D22" w:rsidRPr="006E0D22" w:rsidRDefault="006E0D2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E0D22" w:rsidRPr="00C530F4" w:rsidTr="002A6D9C">
        <w:trPr>
          <w:trHeight w:val="70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22" w:rsidRPr="00C530F4" w:rsidRDefault="006E0D22" w:rsidP="003E0682">
            <w:pPr>
              <w:suppressAutoHyphens/>
              <w:spacing w:after="0"/>
              <w:jc w:val="center"/>
              <w:rPr>
                <w:rFonts w:eastAsia="Times New Roman" w:cs="Times New Roman"/>
                <w:sz w:val="10"/>
                <w:szCs w:val="16"/>
                <w:lang w:eastAsia="ar-SA"/>
              </w:rPr>
            </w:pPr>
            <w:r w:rsidRPr="00C530F4">
              <w:rPr>
                <w:rFonts w:eastAsia="Times New Roman" w:cs="Times New Roman"/>
                <w:i/>
                <w:sz w:val="18"/>
                <w:szCs w:val="14"/>
                <w:vertAlign w:val="superscript"/>
                <w:lang w:eastAsia="ar-SA"/>
              </w:rPr>
              <w:t>(Ф.И.О. уполномоченного представителя)</w:t>
            </w:r>
          </w:p>
        </w:tc>
      </w:tr>
      <w:tr w:rsidR="006E0D22" w:rsidRPr="00C530F4" w:rsidTr="002A6D9C">
        <w:trPr>
          <w:trHeight w:val="70"/>
        </w:trPr>
        <w:tc>
          <w:tcPr>
            <w:tcW w:w="2480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6E0D22" w:rsidRPr="006E0D22" w:rsidRDefault="006E0D2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t>Основание полномочий:</w:t>
            </w:r>
          </w:p>
        </w:tc>
        <w:tc>
          <w:tcPr>
            <w:tcW w:w="8123" w:type="dxa"/>
            <w:gridSpan w:val="1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E0D22" w:rsidRPr="006E0D22" w:rsidRDefault="006E0D2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E0D22" w:rsidRPr="00C530F4" w:rsidTr="002A6D9C">
        <w:trPr>
          <w:trHeight w:val="70"/>
        </w:trPr>
        <w:tc>
          <w:tcPr>
            <w:tcW w:w="10603" w:type="dxa"/>
            <w:gridSpan w:val="2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22" w:rsidRPr="006E0D22" w:rsidRDefault="006E0D22" w:rsidP="003E0682">
            <w:pPr>
              <w:suppressAutoHyphens/>
              <w:spacing w:after="0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E0D22" w:rsidRPr="00C530F4" w:rsidTr="002A6D9C">
        <w:trPr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22" w:rsidRPr="00C530F4" w:rsidRDefault="006E0D22" w:rsidP="003E0682">
            <w:pPr>
              <w:suppressAutoHyphens/>
              <w:spacing w:after="0"/>
              <w:jc w:val="center"/>
              <w:rPr>
                <w:rFonts w:eastAsia="Times New Roman" w:cs="Times New Roman"/>
                <w:b/>
                <w:sz w:val="6"/>
                <w:szCs w:val="16"/>
                <w:highlight w:val="lightGray"/>
                <w:lang w:eastAsia="ar-SA"/>
              </w:rPr>
            </w:pPr>
          </w:p>
        </w:tc>
      </w:tr>
      <w:tr w:rsidR="006E0D22" w:rsidRPr="00C530F4" w:rsidTr="002A6D9C">
        <w:trPr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D22" w:rsidRPr="00C530F4" w:rsidRDefault="006E0D22" w:rsidP="00F32701">
            <w:pPr>
              <w:suppressAutoHyphens/>
              <w:spacing w:after="0" w:line="240" w:lineRule="auto"/>
              <w:ind w:left="216"/>
              <w:jc w:val="center"/>
              <w:rPr>
                <w:rFonts w:eastAsia="Times New Roman" w:cs="Times New Roman"/>
                <w:b/>
                <w:sz w:val="28"/>
                <w:szCs w:val="28"/>
                <w:lang w:eastAsia="ar-SA"/>
              </w:rPr>
            </w:pPr>
            <w:r w:rsidRPr="00845F3B">
              <w:rPr>
                <w:rFonts w:eastAsia="Times New Roman" w:cs="Times New Roman"/>
                <w:b/>
                <w:sz w:val="24"/>
                <w:szCs w:val="24"/>
                <w:lang w:eastAsia="ar-SA"/>
              </w:rPr>
              <w:t>Новые условия залога</w:t>
            </w:r>
            <w:r w:rsidRPr="00C530F4">
              <w:rPr>
                <w:rFonts w:eastAsia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C530F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 xml:space="preserve">(отметить </w:t>
            </w:r>
            <w:proofErr w:type="gramStart"/>
            <w:r w:rsidRPr="00C530F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нужное</w:t>
            </w:r>
            <w:proofErr w:type="gramEnd"/>
            <w:r w:rsidRPr="00C530F4">
              <w:rPr>
                <w:rFonts w:eastAsia="Times New Roman" w:cs="Times New Roman"/>
                <w:b/>
                <w:sz w:val="18"/>
                <w:szCs w:val="18"/>
                <w:lang w:eastAsia="ar-SA"/>
              </w:rPr>
              <w:t>)</w:t>
            </w:r>
            <w:r w:rsidRPr="00C530F4">
              <w:rPr>
                <w:rFonts w:eastAsia="Times New Roman" w:cs="Times New Roman"/>
                <w:b/>
                <w:sz w:val="28"/>
                <w:szCs w:val="28"/>
                <w:lang w:eastAsia="ar-SA"/>
              </w:rPr>
              <w:t>:</w:t>
            </w:r>
          </w:p>
        </w:tc>
      </w:tr>
      <w:tr w:rsidR="006E0D22" w:rsidRPr="00C530F4" w:rsidTr="002A6D9C">
        <w:trPr>
          <w:trHeight w:val="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22" w:rsidRPr="006E0D22" w:rsidRDefault="006E0D22" w:rsidP="00080E9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22" w:rsidRPr="0019062D" w:rsidRDefault="006E0D22" w:rsidP="00847A10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Передача заложенных </w:t>
            </w:r>
            <w:r w:rsidR="006A4F64" w:rsidRPr="006A4F64">
              <w:rPr>
                <w:rFonts w:eastAsia="Times New Roman" w:cs="Times New Roman"/>
                <w:sz w:val="20"/>
                <w:szCs w:val="20"/>
                <w:lang w:eastAsia="ar-SA"/>
              </w:rPr>
              <w:t>инвестиционных паев</w:t>
            </w:r>
            <w:r w:rsidR="006A4F64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допускается без согласия залогодержателя</w:t>
            </w:r>
          </w:p>
        </w:tc>
      </w:tr>
      <w:tr w:rsidR="006E0D22" w:rsidRPr="00C530F4" w:rsidTr="002A6D9C">
        <w:trPr>
          <w:trHeight w:val="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22" w:rsidRPr="006E0D22" w:rsidRDefault="006E0D22" w:rsidP="00080E9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22" w:rsidRPr="0019062D" w:rsidRDefault="006E0D22" w:rsidP="00847A10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Последующий залог </w:t>
            </w:r>
            <w:r w:rsidR="006A4F64" w:rsidRPr="006A4F64">
              <w:rPr>
                <w:rFonts w:eastAsia="Times New Roman" w:cs="Times New Roman"/>
                <w:sz w:val="20"/>
                <w:szCs w:val="20"/>
                <w:lang w:eastAsia="ar-SA"/>
              </w:rPr>
              <w:t>инвестиционных паев</w:t>
            </w:r>
            <w:r w:rsidR="006A4F64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запрещается</w:t>
            </w:r>
          </w:p>
        </w:tc>
      </w:tr>
      <w:tr w:rsidR="006E0D22" w:rsidRPr="00C530F4" w:rsidTr="002A6D9C">
        <w:trPr>
          <w:trHeight w:val="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22" w:rsidRPr="006E0D22" w:rsidRDefault="006E0D22" w:rsidP="00080E9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22" w:rsidRPr="0019062D" w:rsidRDefault="006E0D22" w:rsidP="00847A10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Уступка прав по договору залога </w:t>
            </w:r>
            <w:r w:rsidR="006A4F64" w:rsidRPr="006A4F64">
              <w:rPr>
                <w:rFonts w:eastAsia="Times New Roman" w:cs="Times New Roman"/>
                <w:sz w:val="20"/>
                <w:szCs w:val="20"/>
                <w:lang w:eastAsia="ar-SA"/>
              </w:rPr>
              <w:t>инвестиционных паев</w:t>
            </w:r>
            <w:r w:rsidR="006A4F64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без согласия залогодателя запрещается</w:t>
            </w:r>
          </w:p>
        </w:tc>
      </w:tr>
      <w:tr w:rsidR="006A4F64" w:rsidRPr="00C530F4" w:rsidTr="002A6D9C">
        <w:trPr>
          <w:trHeight w:val="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64" w:rsidRPr="006E0D22" w:rsidRDefault="006A4F64" w:rsidP="003E0682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64" w:rsidRDefault="006A4F6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Залог распространяется на все инвестиционные паи, получаемые в результате конвертации заложенных инвестиционных паев.</w:t>
            </w:r>
          </w:p>
        </w:tc>
      </w:tr>
      <w:tr w:rsidR="006A4F64" w:rsidRPr="00C530F4" w:rsidTr="008B2294">
        <w:trPr>
          <w:trHeight w:val="414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F64" w:rsidRPr="006E0D22" w:rsidRDefault="006A4F64" w:rsidP="00C530F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F64" w:rsidRDefault="006A4F6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Залог распространяется на количество инвестиционных паев, дополнительно зачисляемых на лицевой счет залогодателя, пропорциональное всем заложенным инвестиционным паям</w:t>
            </w:r>
          </w:p>
        </w:tc>
      </w:tr>
      <w:tr w:rsidR="006E0D22" w:rsidRPr="00C530F4" w:rsidTr="008B2294">
        <w:trPr>
          <w:trHeight w:val="137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D22" w:rsidRPr="006E0D22" w:rsidRDefault="006E0D22" w:rsidP="00D64713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E0D22" w:rsidRPr="0019062D" w:rsidRDefault="006E0D22" w:rsidP="00847A1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Залог распространяется на количество </w:t>
            </w:r>
            <w:r w:rsidR="006A4F64">
              <w:rPr>
                <w:rFonts w:eastAsia="Times New Roman" w:cs="Times New Roman"/>
                <w:sz w:val="20"/>
                <w:szCs w:val="20"/>
                <w:lang w:eastAsia="ar-SA"/>
              </w:rPr>
              <w:t>инвестиционных паев</w:t>
            </w: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,</w: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дополнительно зачисляемых на лицевой счет залогодателя, </w:t>
            </w:r>
          </w:p>
        </w:tc>
      </w:tr>
      <w:tr w:rsidR="006E0D22" w:rsidRPr="00C530F4" w:rsidTr="006A4F64">
        <w:trPr>
          <w:trHeight w:val="238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D22" w:rsidRPr="006E0D22" w:rsidRDefault="006E0D22" w:rsidP="00D64713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387" w:type="dxa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6E0D22" w:rsidRPr="0019062D" w:rsidRDefault="006E0D22" w:rsidP="00847A1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пропорциональное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части заложенных </w:t>
            </w:r>
            <w:r w:rsidR="006A4F64">
              <w:rPr>
                <w:rFonts w:eastAsia="Times New Roman" w:cs="Times New Roman"/>
                <w:sz w:val="20"/>
                <w:szCs w:val="20"/>
                <w:lang w:eastAsia="ar-SA"/>
              </w:rPr>
              <w:t>инвестиционных паев</w:t>
            </w:r>
          </w:p>
        </w:tc>
        <w:tc>
          <w:tcPr>
            <w:tcW w:w="4579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22" w:rsidRPr="0019062D" w:rsidRDefault="006E0D22" w:rsidP="00847A1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E0D22" w:rsidRPr="00C530F4" w:rsidTr="002A6D9C">
        <w:trPr>
          <w:trHeight w:val="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22" w:rsidRPr="006E0D22" w:rsidRDefault="006E0D22" w:rsidP="003E068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22" w:rsidRPr="006E0D22" w:rsidRDefault="006E0D22" w:rsidP="00D6286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t>Получателем дохода является залогодержатель</w:t>
            </w:r>
          </w:p>
        </w:tc>
      </w:tr>
      <w:tr w:rsidR="006E0D22" w:rsidRPr="00C530F4" w:rsidTr="008B2294">
        <w:trPr>
          <w:trHeight w:val="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22" w:rsidRPr="006E0D22" w:rsidRDefault="006E0D22" w:rsidP="003E068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22" w:rsidRPr="006E0D22" w:rsidRDefault="006E0D22" w:rsidP="00EB7CC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t>Правом голоса обладает залогодержатель</w:t>
            </w:r>
          </w:p>
        </w:tc>
      </w:tr>
      <w:tr w:rsidR="008B2294" w:rsidRPr="00C530F4" w:rsidTr="008B2294">
        <w:trPr>
          <w:trHeight w:val="70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94" w:rsidRPr="006E0D22" w:rsidRDefault="008B2294" w:rsidP="008B229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B2294" w:rsidRPr="0019062D" w:rsidRDefault="008B2294" w:rsidP="00847A1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Обращение взыскания на заложенные </w:t>
            </w:r>
            <w:r w:rsidR="006A4F64">
              <w:rPr>
                <w:rFonts w:eastAsia="Times New Roman" w:cs="Times New Roman"/>
                <w:sz w:val="20"/>
                <w:szCs w:val="20"/>
                <w:lang w:eastAsia="ar-SA"/>
              </w:rPr>
              <w:t>инвестиционные паи</w:t>
            </w:r>
            <w:r w:rsidR="006A4F64"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осуществляется во внесудебном порядке</w:t>
            </w:r>
          </w:p>
        </w:tc>
      </w:tr>
      <w:tr w:rsidR="008B2294" w:rsidRPr="00C530F4" w:rsidTr="008B2294">
        <w:trPr>
          <w:trHeight w:val="70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94" w:rsidRPr="006E0D22" w:rsidRDefault="008B2294" w:rsidP="008B229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983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8B2294" w:rsidRPr="0019062D" w:rsidRDefault="008B2294" w:rsidP="00847A1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Дата обращения взыскания:</w:t>
            </w:r>
          </w:p>
        </w:tc>
        <w:tc>
          <w:tcPr>
            <w:tcW w:w="4983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94" w:rsidRPr="006E0D22" w:rsidRDefault="008B2294" w:rsidP="006E0D2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8B2294" w:rsidRPr="00C530F4" w:rsidTr="008B2294">
        <w:trPr>
          <w:trHeight w:val="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94" w:rsidRPr="006E0D22" w:rsidRDefault="008B2294" w:rsidP="008B229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498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8B2294" w:rsidRPr="0019062D" w:rsidRDefault="008B2294" w:rsidP="00847A1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Срок реализации заложенных </w:t>
            </w:r>
            <w:r w:rsidR="006A4F64">
              <w:rPr>
                <w:rFonts w:eastAsia="Times New Roman" w:cs="Times New Roman"/>
                <w:sz w:val="20"/>
                <w:szCs w:val="20"/>
                <w:lang w:eastAsia="ar-SA"/>
              </w:rPr>
              <w:t>инвестиционных паев</w: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: </w:t>
            </w:r>
          </w:p>
        </w:tc>
        <w:tc>
          <w:tcPr>
            <w:tcW w:w="4983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94" w:rsidRPr="006E0D22" w:rsidRDefault="008B2294" w:rsidP="006E0D2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E0D22" w:rsidRPr="00C530F4" w:rsidTr="008B2294">
        <w:trPr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0D22" w:rsidRPr="006E0D22" w:rsidRDefault="006E0D22" w:rsidP="008B2294">
            <w:pPr>
              <w:suppressAutoHyphens/>
              <w:spacing w:after="0" w:line="240" w:lineRule="auto"/>
              <w:ind w:left="216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6E0D22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 xml:space="preserve">Документы, предоставляемые залогодержателем Регистратору при обращении взыскания </w:t>
            </w:r>
            <w:r w:rsidRPr="008B229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 xml:space="preserve">(отметить </w:t>
            </w:r>
            <w:proofErr w:type="gramStart"/>
            <w:r w:rsidRPr="008B229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>нужное</w:t>
            </w:r>
            <w:proofErr w:type="gramEnd"/>
            <w:r w:rsidRPr="008B2294">
              <w:rPr>
                <w:rFonts w:eastAsia="Times New Roman" w:cs="Times New Roman"/>
                <w:i/>
                <w:sz w:val="18"/>
                <w:szCs w:val="18"/>
                <w:lang w:eastAsia="ar-SA"/>
              </w:rPr>
              <w:t>)</w:t>
            </w:r>
            <w:r w:rsidRPr="006E0D22">
              <w:rPr>
                <w:rFonts w:eastAsia="Times New Roman" w:cs="Times New Roman"/>
                <w:b/>
                <w:i/>
                <w:sz w:val="20"/>
                <w:szCs w:val="20"/>
                <w:lang w:eastAsia="ar-SA"/>
              </w:rPr>
              <w:t>:</w:t>
            </w:r>
          </w:p>
        </w:tc>
      </w:tr>
      <w:tr w:rsidR="008B2294" w:rsidRPr="00C530F4" w:rsidTr="008B2294">
        <w:trPr>
          <w:trHeight w:val="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94" w:rsidRPr="006E0D22" w:rsidRDefault="008B2294" w:rsidP="008B2294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94" w:rsidRPr="0019062D" w:rsidRDefault="008B2294" w:rsidP="00847A10">
            <w:pPr>
              <w:suppressAutoHyphens/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Выписка из реестра сделок организатора торгов, подтверждающая заключение сделки </w:t>
            </w:r>
          </w:p>
        </w:tc>
      </w:tr>
      <w:tr w:rsidR="008B2294" w:rsidRPr="00C530F4" w:rsidTr="008B2294">
        <w:trPr>
          <w:trHeight w:val="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94" w:rsidRPr="006E0D22" w:rsidRDefault="008B2294" w:rsidP="008B229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94" w:rsidRPr="0019062D" w:rsidRDefault="008B2294" w:rsidP="00847A1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Договор купли-продажи </w:t>
            </w:r>
            <w:r w:rsidR="006A4F64" w:rsidRPr="006A4F64">
              <w:rPr>
                <w:rFonts w:eastAsia="Times New Roman" w:cs="Times New Roman"/>
                <w:sz w:val="20"/>
                <w:szCs w:val="20"/>
                <w:lang w:eastAsia="ar-SA"/>
              </w:rPr>
              <w:t>инвестиционных паев</w: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, заключенный комиссионером, и договор комиссии между залогодержателем и комиссионером</w:t>
            </w:r>
          </w:p>
        </w:tc>
      </w:tr>
      <w:tr w:rsidR="008B2294" w:rsidRPr="00C530F4" w:rsidTr="008B2294">
        <w:trPr>
          <w:trHeight w:val="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94" w:rsidRPr="006E0D22" w:rsidRDefault="008B2294" w:rsidP="008B229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94" w:rsidRPr="0019062D" w:rsidRDefault="008B2294" w:rsidP="00847A1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Договор купли-продажи заложенных </w:t>
            </w:r>
            <w:r w:rsidR="006A4F64" w:rsidRPr="006A4F64">
              <w:rPr>
                <w:rFonts w:eastAsia="Times New Roman" w:cs="Times New Roman"/>
                <w:sz w:val="20"/>
                <w:szCs w:val="20"/>
                <w:lang w:eastAsia="ar-SA"/>
              </w:rPr>
              <w:t>инвестиционных паев</w:t>
            </w: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, заключенный по результатам торгов</w:t>
            </w:r>
          </w:p>
        </w:tc>
      </w:tr>
      <w:tr w:rsidR="008B2294" w:rsidRPr="00C530F4" w:rsidTr="008B2294">
        <w:trPr>
          <w:trHeight w:val="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94" w:rsidRPr="006E0D22" w:rsidRDefault="008B2294" w:rsidP="008B229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94" w:rsidRPr="0019062D" w:rsidRDefault="008B2294" w:rsidP="00847A1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Копии уведомлений залогодержателем залогодателя (о начале обращения взыскания и (или) о приобретении заложенных </w:t>
            </w:r>
            <w:r w:rsidR="006A4F64" w:rsidRPr="006A4F64">
              <w:rPr>
                <w:rFonts w:eastAsia="Times New Roman" w:cs="Times New Roman"/>
                <w:sz w:val="20"/>
                <w:szCs w:val="20"/>
                <w:lang w:eastAsia="ar-SA"/>
              </w:rPr>
              <w:t>инвестиционных паев</w:t>
            </w:r>
            <w:bookmarkStart w:id="0" w:name="_GoBack"/>
            <w:bookmarkEnd w:id="0"/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)</w:t>
            </w:r>
          </w:p>
        </w:tc>
      </w:tr>
      <w:tr w:rsidR="008B2294" w:rsidRPr="00C530F4" w:rsidTr="008B2294">
        <w:trPr>
          <w:trHeight w:val="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94" w:rsidRPr="006E0D22" w:rsidRDefault="008B2294" w:rsidP="008B229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94" w:rsidRPr="0019062D" w:rsidRDefault="008B2294" w:rsidP="00847A1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19062D">
              <w:rPr>
                <w:rFonts w:eastAsia="Times New Roman" w:cs="Times New Roman"/>
                <w:sz w:val="20"/>
                <w:szCs w:val="20"/>
                <w:lang w:eastAsia="ar-SA"/>
              </w:rPr>
              <w:t>Протокол несостоявшихся повторных торгов</w:t>
            </w:r>
          </w:p>
        </w:tc>
      </w:tr>
      <w:tr w:rsidR="006E0D22" w:rsidRPr="00C530F4" w:rsidTr="008B2294">
        <w:trPr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D22" w:rsidRPr="008B2294" w:rsidRDefault="006E0D22" w:rsidP="008B2294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8B2294" w:rsidRPr="00C530F4" w:rsidTr="00A97167">
        <w:trPr>
          <w:trHeight w:val="70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94" w:rsidRPr="006E0D22" w:rsidRDefault="008B2294" w:rsidP="008B229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94" w:rsidRPr="006E0D22" w:rsidRDefault="008B2294" w:rsidP="00B746B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t>Дополнительные условия:</w:t>
            </w:r>
          </w:p>
        </w:tc>
      </w:tr>
      <w:tr w:rsidR="008B2294" w:rsidRPr="00C530F4" w:rsidTr="00A97167">
        <w:trPr>
          <w:trHeight w:val="70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94" w:rsidRPr="006E0D22" w:rsidRDefault="008B2294" w:rsidP="008B229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94" w:rsidRPr="006E0D22" w:rsidRDefault="008B2294" w:rsidP="003E068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8B2294" w:rsidRPr="00C530F4" w:rsidTr="00A97167">
        <w:trPr>
          <w:trHeight w:val="70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94" w:rsidRPr="006E0D22" w:rsidRDefault="008B2294" w:rsidP="008B229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94" w:rsidRPr="006E0D22" w:rsidRDefault="008B2294" w:rsidP="003E068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8B2294" w:rsidRPr="00C530F4" w:rsidTr="00A97167">
        <w:trPr>
          <w:trHeight w:val="70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94" w:rsidRPr="006E0D22" w:rsidRDefault="008B2294" w:rsidP="008B229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94" w:rsidRPr="006E0D22" w:rsidRDefault="008B2294" w:rsidP="003E068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8B2294" w:rsidRPr="00C530F4" w:rsidTr="00A97167">
        <w:trPr>
          <w:trHeight w:val="70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94" w:rsidRPr="006E0D22" w:rsidRDefault="008B2294" w:rsidP="008B229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94" w:rsidRPr="006E0D22" w:rsidRDefault="008B2294" w:rsidP="003E0682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E0D22" w:rsidRPr="00C530F4" w:rsidTr="008B2294">
        <w:trPr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D22" w:rsidRPr="008B2294" w:rsidRDefault="006E0D22" w:rsidP="008B2294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6E0D22" w:rsidRPr="00C530F4" w:rsidTr="008B2294">
        <w:trPr>
          <w:trHeight w:val="70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D22" w:rsidRPr="006E0D22" w:rsidRDefault="006E0D22" w:rsidP="008B229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0D22" w:rsidRPr="006E0D22" w:rsidRDefault="006E0D22" w:rsidP="00B746B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t>Залог в исполнение обеспечения обязательств по облигациям</w:t>
            </w:r>
          </w:p>
        </w:tc>
      </w:tr>
      <w:tr w:rsidR="008B2294" w:rsidRPr="00C530F4" w:rsidTr="008B2294">
        <w:trPr>
          <w:trHeight w:val="70"/>
        </w:trPr>
        <w:tc>
          <w:tcPr>
            <w:tcW w:w="1060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94" w:rsidRPr="008B2294" w:rsidRDefault="008B2294" w:rsidP="008B2294">
            <w:pPr>
              <w:suppressAutoHyphens/>
              <w:spacing w:after="0" w:line="240" w:lineRule="auto"/>
              <w:rPr>
                <w:rFonts w:eastAsia="Times New Roman" w:cs="Times New Roman"/>
                <w:sz w:val="2"/>
                <w:szCs w:val="2"/>
                <w:lang w:eastAsia="ar-SA"/>
              </w:rPr>
            </w:pPr>
          </w:p>
        </w:tc>
      </w:tr>
      <w:tr w:rsidR="008B2294" w:rsidRPr="00C530F4" w:rsidTr="008B2294">
        <w:trPr>
          <w:trHeight w:val="70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294" w:rsidRPr="006E0D22" w:rsidRDefault="008B2294" w:rsidP="008B2294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instrText xml:space="preserve"> FORMCHECKBOX </w:instrText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</w: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fldChar w:fldCharType="end"/>
            </w:r>
          </w:p>
        </w:tc>
        <w:tc>
          <w:tcPr>
            <w:tcW w:w="996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94" w:rsidRPr="006E0D22" w:rsidRDefault="008B2294" w:rsidP="00B746B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ЦБ передаются в </w:t>
            </w:r>
            <w:proofErr w:type="gramStart"/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t>залог суду</w:t>
            </w:r>
            <w:proofErr w:type="gramEnd"/>
            <w:r w:rsidRPr="006E0D22">
              <w:rPr>
                <w:rFonts w:eastAsia="Times New Roman" w:cs="Times New Roman"/>
                <w:sz w:val="20"/>
                <w:szCs w:val="20"/>
                <w:lang w:eastAsia="ar-SA"/>
              </w:rPr>
              <w:t xml:space="preserve"> или органу, в производстве которого находится уголовное дело</w:t>
            </w:r>
          </w:p>
        </w:tc>
      </w:tr>
      <w:tr w:rsidR="008B2294" w:rsidRPr="00C530F4" w:rsidTr="008B2294">
        <w:trPr>
          <w:trHeight w:val="70"/>
        </w:trPr>
        <w:tc>
          <w:tcPr>
            <w:tcW w:w="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B2294" w:rsidRPr="006E0D22" w:rsidRDefault="008B2294" w:rsidP="00B746B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8B2294" w:rsidRPr="0019062D" w:rsidRDefault="008B2294" w:rsidP="00847A1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Номер уголовного дела</w:t>
            </w:r>
          </w:p>
        </w:tc>
        <w:tc>
          <w:tcPr>
            <w:tcW w:w="6564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B2294" w:rsidRPr="006E0D22" w:rsidRDefault="008B2294" w:rsidP="00B746B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8B2294" w:rsidRPr="00C530F4" w:rsidTr="008B2294">
        <w:trPr>
          <w:trHeight w:val="70"/>
        </w:trPr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94" w:rsidRPr="006E0D22" w:rsidRDefault="008B2294" w:rsidP="00B746B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402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:rsidR="008B2294" w:rsidRPr="0019062D" w:rsidRDefault="008B2294" w:rsidP="00847A10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sz w:val="20"/>
                <w:szCs w:val="20"/>
                <w:lang w:eastAsia="ar-SA"/>
              </w:rPr>
              <w:t>ФИО лица, за которое вносится залог</w:t>
            </w:r>
          </w:p>
        </w:tc>
        <w:tc>
          <w:tcPr>
            <w:tcW w:w="6564" w:type="dxa"/>
            <w:gridSpan w:val="1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2294" w:rsidRPr="006E0D22" w:rsidRDefault="008B2294" w:rsidP="00B746B1">
            <w:pPr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</w:tr>
      <w:tr w:rsidR="006E0D22" w:rsidRPr="00C530F4" w:rsidTr="008B2294">
        <w:trPr>
          <w:trHeight w:val="99"/>
        </w:trPr>
        <w:tc>
          <w:tcPr>
            <w:tcW w:w="10603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:rsidR="006E0D22" w:rsidRPr="008B2294" w:rsidRDefault="006E0D22" w:rsidP="000E60B4">
            <w:pPr>
              <w:suppressAutoHyphens/>
              <w:spacing w:after="0" w:line="240" w:lineRule="auto"/>
              <w:ind w:firstLine="32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  <w:tbl>
            <w:tblPr>
              <w:tblW w:w="2056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0569"/>
            </w:tblGrid>
            <w:tr w:rsidR="006E0D22" w:rsidRPr="008B2294" w:rsidTr="008B2294">
              <w:trPr>
                <w:trHeight w:val="287"/>
              </w:trPr>
              <w:tc>
                <w:tcPr>
                  <w:tcW w:w="10603" w:type="dxa"/>
                  <w:tcBorders>
                    <w:bottom w:val="dotted" w:sz="4" w:space="0" w:color="auto"/>
                  </w:tcBorders>
                  <w:shd w:val="clear" w:color="auto" w:fill="auto"/>
                </w:tcPr>
                <w:p w:rsidR="006E0D22" w:rsidRPr="008B2294" w:rsidRDefault="006E0D22" w:rsidP="005F1C63">
                  <w:pPr>
                    <w:suppressAutoHyphens/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sz w:val="20"/>
                      <w:szCs w:val="20"/>
                      <w:lang w:eastAsia="ar-SA"/>
                    </w:rPr>
                  </w:pPr>
                  <w:r w:rsidRPr="008B2294">
                    <w:rPr>
                      <w:rFonts w:eastAsia="Times New Roman" w:cs="Times New Roman"/>
                      <w:b/>
                      <w:sz w:val="20"/>
                      <w:szCs w:val="20"/>
                      <w:lang w:eastAsia="ar-SA"/>
                    </w:rPr>
                    <w:t xml:space="preserve">В случае отказа в совершении операции уведомление прошу отправить по адресу: </w:t>
                  </w:r>
                </w:p>
                <w:p w:rsidR="006E0D22" w:rsidRPr="008B2294" w:rsidRDefault="006E0D22" w:rsidP="00B746B1">
                  <w:pPr>
                    <w:suppressAutoHyphens/>
                    <w:spacing w:before="60" w:after="60" w:line="240" w:lineRule="auto"/>
                    <w:rPr>
                      <w:rFonts w:eastAsia="Times New Roman" w:cs="Times New Roman"/>
                      <w:b/>
                      <w:i/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6E0D22" w:rsidRPr="008B2294" w:rsidTr="008B2294">
              <w:trPr>
                <w:trHeight w:val="287"/>
              </w:trPr>
              <w:tc>
                <w:tcPr>
                  <w:tcW w:w="1060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:rsidR="006E0D22" w:rsidRPr="008B2294" w:rsidRDefault="006E0D22" w:rsidP="00B746B1">
                  <w:pPr>
                    <w:suppressAutoHyphens/>
                    <w:spacing w:before="60" w:after="60" w:line="240" w:lineRule="auto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6E0D22" w:rsidRPr="008B2294" w:rsidRDefault="006E0D22" w:rsidP="000E60B4">
            <w:pPr>
              <w:suppressAutoHyphens/>
              <w:spacing w:after="0" w:line="240" w:lineRule="auto"/>
              <w:ind w:firstLine="32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  <w:p w:rsidR="006E0D22" w:rsidRPr="008B2294" w:rsidRDefault="006E0D22" w:rsidP="000E60B4">
            <w:pPr>
              <w:suppressAutoHyphens/>
              <w:spacing w:after="0" w:line="240" w:lineRule="auto"/>
              <w:ind w:firstLine="32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  <w:p w:rsidR="006E0D22" w:rsidRPr="008B2294" w:rsidRDefault="006E0D22" w:rsidP="000E60B4">
            <w:pPr>
              <w:suppressAutoHyphens/>
              <w:spacing w:after="0" w:line="240" w:lineRule="auto"/>
              <w:ind w:firstLine="32"/>
              <w:jc w:val="center"/>
              <w:rPr>
                <w:rFonts w:eastAsia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6E0D22" w:rsidRPr="00C530F4" w:rsidTr="008B2294">
        <w:trPr>
          <w:trHeight w:val="287"/>
        </w:trPr>
        <w:tc>
          <w:tcPr>
            <w:tcW w:w="5315" w:type="dxa"/>
            <w:gridSpan w:val="11"/>
            <w:shd w:val="clear" w:color="auto" w:fill="auto"/>
          </w:tcPr>
          <w:p w:rsidR="006E0D22" w:rsidRPr="008B2294" w:rsidRDefault="008B2294" w:rsidP="008B2294">
            <w:pPr>
              <w:tabs>
                <w:tab w:val="center" w:pos="2587"/>
                <w:tab w:val="left" w:pos="4080"/>
              </w:tabs>
              <w:suppressAutoHyphens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ab/>
            </w:r>
            <w:r w:rsidR="006E0D22" w:rsidRPr="008B2294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Подпись залогодателя</w:t>
            </w:r>
            <w:r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ab/>
            </w:r>
          </w:p>
        </w:tc>
        <w:tc>
          <w:tcPr>
            <w:tcW w:w="200" w:type="dxa"/>
            <w:vMerge w:val="restart"/>
            <w:shd w:val="clear" w:color="auto" w:fill="auto"/>
          </w:tcPr>
          <w:p w:rsidR="006E0D22" w:rsidRPr="008B2294" w:rsidRDefault="006E0D22" w:rsidP="008B2294">
            <w:pPr>
              <w:suppressAutoHyphens/>
              <w:spacing w:after="0" w:line="240" w:lineRule="auto"/>
              <w:ind w:firstLine="32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088" w:type="dxa"/>
            <w:gridSpan w:val="8"/>
            <w:tcBorders>
              <w:left w:val="nil"/>
            </w:tcBorders>
            <w:shd w:val="clear" w:color="auto" w:fill="auto"/>
          </w:tcPr>
          <w:p w:rsidR="006E0D22" w:rsidRPr="008B2294" w:rsidRDefault="006E0D22" w:rsidP="008B2294">
            <w:pPr>
              <w:suppressAutoHyphens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ar-SA"/>
              </w:rPr>
            </w:pPr>
            <w:r w:rsidRPr="008B2294">
              <w:rPr>
                <w:rFonts w:eastAsia="Times New Roman" w:cs="Times New Roman"/>
                <w:b/>
                <w:sz w:val="20"/>
                <w:szCs w:val="20"/>
                <w:lang w:eastAsia="ar-SA"/>
              </w:rPr>
              <w:t>Подпись залогодержателя</w:t>
            </w:r>
          </w:p>
        </w:tc>
      </w:tr>
      <w:tr w:rsidR="006E0D22" w:rsidRPr="00C530F4" w:rsidTr="008B2294">
        <w:trPr>
          <w:trHeight w:val="474"/>
        </w:trPr>
        <w:tc>
          <w:tcPr>
            <w:tcW w:w="21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E0D22" w:rsidRPr="00C530F4" w:rsidRDefault="006E0D22" w:rsidP="000E60B4">
            <w:pPr>
              <w:suppressAutoHyphens/>
              <w:spacing w:before="60" w:after="60" w:line="240" w:lineRule="auto"/>
              <w:rPr>
                <w:rFonts w:eastAsia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E0D22" w:rsidRPr="00C530F4" w:rsidRDefault="006E0D22" w:rsidP="000E60B4">
            <w:pPr>
              <w:suppressAutoHyphens/>
              <w:spacing w:before="60" w:after="60" w:line="240" w:lineRule="auto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530F4">
              <w:rPr>
                <w:rFonts w:eastAsia="Times New Roman" w:cs="Times New Roman"/>
                <w:sz w:val="16"/>
                <w:szCs w:val="16"/>
                <w:lang w:eastAsia="ar-SA"/>
              </w:rPr>
              <w:t>/</w:t>
            </w:r>
          </w:p>
        </w:tc>
        <w:tc>
          <w:tcPr>
            <w:tcW w:w="2693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E0D22" w:rsidRPr="00C530F4" w:rsidRDefault="006E0D22" w:rsidP="000E60B4">
            <w:pPr>
              <w:suppressAutoHyphens/>
              <w:spacing w:before="60" w:after="60" w:line="240" w:lineRule="auto"/>
              <w:rPr>
                <w:rFonts w:eastAsia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E0D22" w:rsidRPr="00C530F4" w:rsidRDefault="006E0D22" w:rsidP="000E60B4">
            <w:pPr>
              <w:suppressAutoHyphens/>
              <w:spacing w:before="60" w:after="60" w:line="240" w:lineRule="auto"/>
              <w:rPr>
                <w:rFonts w:eastAsia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235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E0D22" w:rsidRPr="00C530F4" w:rsidRDefault="006E0D22" w:rsidP="000E60B4">
            <w:pPr>
              <w:suppressAutoHyphens/>
              <w:spacing w:before="60" w:after="60" w:line="240" w:lineRule="auto"/>
              <w:rPr>
                <w:rFonts w:eastAsia="Times New Roman" w:cs="Times New Roman"/>
                <w:sz w:val="16"/>
                <w:szCs w:val="16"/>
                <w:lang w:eastAsia="ar-SA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6E0D22" w:rsidRPr="00C530F4" w:rsidRDefault="006E0D22" w:rsidP="000E60B4">
            <w:pPr>
              <w:suppressAutoHyphens/>
              <w:spacing w:before="60" w:after="60" w:line="240" w:lineRule="auto"/>
              <w:rPr>
                <w:rFonts w:eastAsia="Times New Roman" w:cs="Times New Roman"/>
                <w:sz w:val="16"/>
                <w:szCs w:val="16"/>
                <w:lang w:eastAsia="ar-SA"/>
              </w:rPr>
            </w:pPr>
            <w:r w:rsidRPr="00C530F4">
              <w:rPr>
                <w:rFonts w:eastAsia="Times New Roman" w:cs="Times New Roman"/>
                <w:sz w:val="16"/>
                <w:szCs w:val="16"/>
                <w:lang w:eastAsia="ar-SA"/>
              </w:rPr>
              <w:t>/</w:t>
            </w:r>
          </w:p>
        </w:tc>
        <w:tc>
          <w:tcPr>
            <w:tcW w:w="2311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6E0D22" w:rsidRPr="00C530F4" w:rsidRDefault="006E0D22" w:rsidP="000E60B4">
            <w:pPr>
              <w:suppressAutoHyphens/>
              <w:spacing w:before="60" w:after="60" w:line="240" w:lineRule="auto"/>
              <w:rPr>
                <w:rFonts w:eastAsia="Times New Roman" w:cs="Times New Roman"/>
                <w:sz w:val="16"/>
                <w:szCs w:val="16"/>
                <w:lang w:eastAsia="ar-SA"/>
              </w:rPr>
            </w:pPr>
          </w:p>
        </w:tc>
      </w:tr>
      <w:tr w:rsidR="006E0D22" w:rsidRPr="00C530F4" w:rsidTr="008B2294">
        <w:trPr>
          <w:trHeight w:val="60"/>
        </w:trPr>
        <w:tc>
          <w:tcPr>
            <w:tcW w:w="219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6E0D22" w:rsidRPr="00C530F4" w:rsidRDefault="006E0D22" w:rsidP="000E60B4"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</w:pPr>
            <w:r w:rsidRPr="00C530F4"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  <w:t>(подпись)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E0D22" w:rsidRPr="00C530F4" w:rsidRDefault="006E0D22" w:rsidP="000E60B4"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</w:pPr>
            <w:r w:rsidRPr="00C530F4"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  <w:t>МП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6E0D22" w:rsidRPr="00C530F4" w:rsidRDefault="006E0D22" w:rsidP="000E60B4"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</w:pPr>
            <w:r w:rsidRPr="00C530F4"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  <w:t>(Ф.И.О.)</w:t>
            </w:r>
          </w:p>
        </w:tc>
        <w:tc>
          <w:tcPr>
            <w:tcW w:w="200" w:type="dxa"/>
            <w:vMerge/>
            <w:tcBorders>
              <w:top w:val="single" w:sz="4" w:space="0" w:color="auto"/>
            </w:tcBorders>
            <w:shd w:val="clear" w:color="auto" w:fill="auto"/>
          </w:tcPr>
          <w:p w:rsidR="006E0D22" w:rsidRPr="00C530F4" w:rsidRDefault="006E0D22" w:rsidP="000E60B4"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</w:pPr>
          </w:p>
        </w:tc>
        <w:tc>
          <w:tcPr>
            <w:tcW w:w="2352" w:type="dxa"/>
            <w:gridSpan w:val="6"/>
            <w:tcBorders>
              <w:top w:val="single" w:sz="4" w:space="0" w:color="auto"/>
              <w:left w:val="nil"/>
            </w:tcBorders>
            <w:shd w:val="clear" w:color="auto" w:fill="auto"/>
          </w:tcPr>
          <w:p w:rsidR="006E0D22" w:rsidRPr="00C530F4" w:rsidRDefault="006E0D22" w:rsidP="000E60B4"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</w:pPr>
            <w:r w:rsidRPr="00C530F4"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  <w:t>(подпись)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:rsidR="006E0D22" w:rsidRPr="00C530F4" w:rsidRDefault="006E0D22" w:rsidP="000E60B4"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</w:pPr>
            <w:r w:rsidRPr="00C530F4"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  <w:t>МП</w:t>
            </w:r>
          </w:p>
        </w:tc>
        <w:tc>
          <w:tcPr>
            <w:tcW w:w="2311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6E0D22" w:rsidRPr="00C530F4" w:rsidRDefault="006E0D22" w:rsidP="000E60B4">
            <w:pPr>
              <w:suppressAutoHyphens/>
              <w:spacing w:before="60" w:after="60" w:line="240" w:lineRule="auto"/>
              <w:jc w:val="center"/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</w:pPr>
            <w:r w:rsidRPr="00C530F4">
              <w:rPr>
                <w:rFonts w:eastAsia="Times New Roman" w:cs="Times New Roman"/>
                <w:sz w:val="20"/>
                <w:szCs w:val="16"/>
                <w:vertAlign w:val="superscript"/>
                <w:lang w:eastAsia="ar-SA"/>
              </w:rPr>
              <w:t>(Ф.И.О.)</w:t>
            </w:r>
          </w:p>
        </w:tc>
      </w:tr>
    </w:tbl>
    <w:p w:rsidR="00C75929" w:rsidRPr="00C530F4" w:rsidRDefault="00C75929" w:rsidP="00C75929">
      <w:pPr>
        <w:rPr>
          <w:rFonts w:cs="Times New Roman"/>
          <w:sz w:val="18"/>
          <w:szCs w:val="18"/>
        </w:rPr>
      </w:pPr>
    </w:p>
    <w:sectPr w:rsidR="00C75929" w:rsidRPr="00C530F4" w:rsidSect="00EA46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20" w:right="1080" w:bottom="993" w:left="1080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0DE" w:rsidRDefault="001600DE" w:rsidP="000A38CC">
      <w:pPr>
        <w:spacing w:after="0" w:line="240" w:lineRule="auto"/>
      </w:pPr>
      <w:r>
        <w:separator/>
      </w:r>
    </w:p>
  </w:endnote>
  <w:endnote w:type="continuationSeparator" w:id="0">
    <w:p w:rsidR="001600DE" w:rsidRDefault="001600DE" w:rsidP="000A3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4A6" w:rsidRDefault="004D64A6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F2" w:rsidRDefault="00985DF2" w:rsidP="00985DF2">
    <w:pPr>
      <w:spacing w:line="240" w:lineRule="auto"/>
      <w:jc w:val="both"/>
      <w:rPr>
        <w:rFonts w:eastAsia="Times New Roman" w:cs="Times New Roman"/>
        <w:i/>
        <w:sz w:val="14"/>
        <w:szCs w:val="14"/>
        <w:lang w:eastAsia="ar-SA"/>
      </w:rPr>
    </w:pPr>
    <w:r>
      <w:rPr>
        <w:rFonts w:eastAsia="Times New Roman" w:cs="Times New Roman"/>
        <w:i/>
        <w:sz w:val="14"/>
        <w:szCs w:val="14"/>
        <w:lang w:eastAsia="ar-SA"/>
      </w:rPr>
      <w:t>Использование сведений, в том числе персональных данных, содержащихся в настоящем распоряжении, осуществляется в строгом соответствии с требованиями действующего законодательства Российской Федерации. Подробности о целях использования персональных данных содержатся на официальном сайте Регистратора.</w:t>
    </w:r>
  </w:p>
  <w:p w:rsidR="000E60B4" w:rsidRDefault="000E60B4">
    <w:pPr>
      <w:pStyle w:val="af2"/>
      <w:jc w:val="center"/>
    </w:pPr>
  </w:p>
  <w:p w:rsidR="000E60B4" w:rsidRDefault="000E60B4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DF2" w:rsidRDefault="00985DF2" w:rsidP="00985DF2">
    <w:pPr>
      <w:spacing w:after="0" w:line="240" w:lineRule="auto"/>
      <w:rPr>
        <w:rFonts w:eastAsia="Times New Roman" w:cs="Times New Roman"/>
        <w:i/>
        <w:sz w:val="14"/>
        <w:szCs w:val="14"/>
        <w:lang w:eastAsia="ar-SA"/>
      </w:rPr>
    </w:pPr>
    <w:r>
      <w:rPr>
        <w:rFonts w:eastAsia="Times New Roman" w:cs="Times New Roman"/>
        <w:b/>
        <w:bCs/>
        <w:i/>
        <w:sz w:val="14"/>
        <w:szCs w:val="14"/>
        <w:lang w:eastAsia="ar-SA"/>
      </w:rPr>
      <w:t>Примечания</w:t>
    </w:r>
    <w:r>
      <w:rPr>
        <w:rFonts w:eastAsia="Times New Roman" w:cs="Times New Roman"/>
        <w:i/>
        <w:sz w:val="14"/>
        <w:szCs w:val="14"/>
        <w:lang w:eastAsia="ar-SA"/>
      </w:rPr>
      <w:t>: вносимые данные должны быть заполнены разборчиво и без исправлений.</w:t>
    </w:r>
  </w:p>
  <w:p w:rsidR="000E60B4" w:rsidRPr="00985DF2" w:rsidRDefault="000E60B4" w:rsidP="007900E6">
    <w:pPr>
      <w:pStyle w:val="af2"/>
      <w:jc w:val="right"/>
      <w:rPr>
        <w:rFonts w:ascii="Times New Roman" w:hAnsi="Times New Roman" w:cs="Times New Roman"/>
        <w:b/>
        <w:i/>
        <w:sz w:val="16"/>
      </w:rPr>
    </w:pPr>
    <w:r w:rsidRPr="00985DF2">
      <w:rPr>
        <w:rFonts w:ascii="Times New Roman" w:hAnsi="Times New Roman" w:cs="Times New Roman"/>
        <w:b/>
        <w:i/>
        <w:sz w:val="16"/>
      </w:rPr>
      <w:t>Продолжение на обороте</w:t>
    </w:r>
  </w:p>
  <w:p w:rsidR="000E60B4" w:rsidRDefault="000E60B4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0DE" w:rsidRDefault="001600DE" w:rsidP="000A38CC">
      <w:pPr>
        <w:spacing w:after="0" w:line="240" w:lineRule="auto"/>
      </w:pPr>
      <w:r>
        <w:separator/>
      </w:r>
    </w:p>
  </w:footnote>
  <w:footnote w:type="continuationSeparator" w:id="0">
    <w:p w:rsidR="001600DE" w:rsidRDefault="001600DE" w:rsidP="000A3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4A6" w:rsidRDefault="004D64A6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61" w:type="dxa"/>
      <w:tblInd w:w="-34" w:type="dxa"/>
      <w:tblLook w:val="01E0" w:firstRow="1" w:lastRow="1" w:firstColumn="1" w:lastColumn="1" w:noHBand="0" w:noVBand="0"/>
    </w:tblPr>
    <w:tblGrid>
      <w:gridCol w:w="8090"/>
      <w:gridCol w:w="2371"/>
    </w:tblGrid>
    <w:tr w:rsidR="00592DFA" w:rsidTr="00E13B9D">
      <w:tc>
        <w:tcPr>
          <w:tcW w:w="8090" w:type="dxa"/>
          <w:hideMark/>
        </w:tcPr>
        <w:p w:rsidR="00592DFA" w:rsidRDefault="009B1ACB">
          <w:pPr>
            <w:pStyle w:val="af0"/>
            <w:spacing w:line="276" w:lineRule="auto"/>
            <w:jc w:val="both"/>
            <w:rPr>
              <w:rFonts w:ascii="Times New Roman CYR" w:hAnsi="Times New Roman CYR"/>
              <w:i/>
              <w:sz w:val="16"/>
              <w:szCs w:val="16"/>
            </w:rPr>
          </w:pPr>
          <w:r>
            <w:rPr>
              <w:rFonts w:ascii="Times New Roman CYR" w:hAnsi="Times New Roman CYR"/>
              <w:i/>
              <w:sz w:val="16"/>
              <w:szCs w:val="16"/>
            </w:rPr>
            <w:t>Правила ведения реестра АО «СРК»</w:t>
          </w:r>
          <w:r w:rsidR="00592DFA">
            <w:rPr>
              <w:rFonts w:ascii="Times New Roman CYR" w:hAnsi="Times New Roman CYR"/>
              <w:i/>
              <w:sz w:val="16"/>
              <w:szCs w:val="16"/>
            </w:rPr>
            <w:t xml:space="preserve"> </w:t>
          </w:r>
        </w:p>
      </w:tc>
      <w:tc>
        <w:tcPr>
          <w:tcW w:w="2371" w:type="dxa"/>
          <w:hideMark/>
        </w:tcPr>
        <w:p w:rsidR="00592DFA" w:rsidRDefault="00E13B9D" w:rsidP="002E691C">
          <w:pPr>
            <w:pStyle w:val="af0"/>
            <w:spacing w:line="276" w:lineRule="auto"/>
            <w:jc w:val="right"/>
            <w:rPr>
              <w:rFonts w:ascii="Times New Roman CYR" w:hAnsi="Times New Roman CYR"/>
              <w:i/>
              <w:sz w:val="16"/>
              <w:szCs w:val="16"/>
            </w:rPr>
          </w:pPr>
          <w:r>
            <w:rPr>
              <w:i/>
              <w:iCs/>
              <w:sz w:val="14"/>
              <w:szCs w:val="14"/>
            </w:rPr>
            <w:t>Форма № 1</w:t>
          </w:r>
          <w:r w:rsidR="002E691C">
            <w:rPr>
              <w:i/>
              <w:iCs/>
              <w:sz w:val="14"/>
              <w:szCs w:val="14"/>
            </w:rPr>
            <w:t>6</w:t>
          </w:r>
        </w:p>
      </w:tc>
    </w:tr>
  </w:tbl>
  <w:p w:rsidR="000E60B4" w:rsidRPr="005A57A8" w:rsidRDefault="000E60B4" w:rsidP="007900E6">
    <w:pPr>
      <w:pStyle w:val="af0"/>
      <w:spacing w:line="276" w:lineRule="auto"/>
      <w:rPr>
        <w:i/>
        <w:iCs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6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230"/>
      <w:gridCol w:w="5231"/>
    </w:tblGrid>
    <w:tr w:rsidR="00E42A0B" w:rsidRPr="008D27FD" w:rsidTr="007A3131">
      <w:trPr>
        <w:trHeight w:val="27"/>
      </w:trPr>
      <w:tc>
        <w:tcPr>
          <w:tcW w:w="5174" w:type="dxa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shd w:val="clear" w:color="auto" w:fill="auto"/>
        </w:tcPr>
        <w:p w:rsidR="00E42A0B" w:rsidRPr="008D27FD" w:rsidRDefault="00BB3C7D" w:rsidP="00BE7CF8">
          <w:pPr>
            <w:suppressAutoHyphens/>
            <w:spacing w:after="0" w:line="240" w:lineRule="auto"/>
            <w:rPr>
              <w:rFonts w:ascii="Cambria" w:eastAsia="Times New Roman" w:hAnsi="Cambria" w:cs="Tahoma"/>
              <w:b/>
              <w:sz w:val="20"/>
              <w:szCs w:val="16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Правила ведения реестра </w:t>
          </w:r>
          <w:r w:rsidR="004D64A6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 xml:space="preserve">ПИФ </w:t>
          </w:r>
          <w:r w:rsidR="00E42A0B" w:rsidRPr="00EB045E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АО «СРК»</w:t>
          </w:r>
        </w:p>
      </w:tc>
      <w:tc>
        <w:tcPr>
          <w:tcW w:w="5174" w:type="dxa"/>
          <w:tcBorders>
            <w:top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</w:tcPr>
        <w:p w:rsidR="00E42A0B" w:rsidRPr="008D27FD" w:rsidRDefault="0092285F" w:rsidP="002E691C">
          <w:pPr>
            <w:suppressAutoHyphens/>
            <w:spacing w:after="0" w:line="240" w:lineRule="auto"/>
            <w:ind w:left="216"/>
            <w:jc w:val="right"/>
            <w:rPr>
              <w:rFonts w:ascii="Cambria" w:eastAsia="Times New Roman" w:hAnsi="Cambria" w:cs="Tahoma"/>
              <w:b/>
              <w:sz w:val="20"/>
              <w:szCs w:val="16"/>
              <w:lang w:eastAsia="ar-SA"/>
            </w:rPr>
          </w:pPr>
          <w:r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Форма № 1</w:t>
          </w:r>
          <w:r w:rsidR="002E691C">
            <w:rPr>
              <w:i/>
              <w:iCs/>
              <w:sz w:val="14"/>
              <w:szCs w:val="1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6</w:t>
          </w:r>
        </w:p>
      </w:tc>
    </w:tr>
  </w:tbl>
  <w:p w:rsidR="000E60B4" w:rsidRDefault="000E60B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pt;height:12pt" o:bullet="t">
        <v:imagedata r:id="rId1" o:title="clip_image001"/>
      </v:shape>
    </w:pict>
  </w:numPicBullet>
  <w:numPicBullet w:numPicBulletId="1">
    <w:pict>
      <v:shape id="_x0000_i1031" type="#_x0000_t75" style="width:11.25pt;height:11.25pt;visibility:visible" o:bullet="t">
        <v:imagedata r:id="rId2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•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/>
      </w:rPr>
    </w:lvl>
  </w:abstractNum>
  <w:abstractNum w:abstractNumId="3">
    <w:nsid w:val="0000001B"/>
    <w:multiLevelType w:val="singleLevel"/>
    <w:tmpl w:val="0000001B"/>
    <w:name w:val="WW8Num27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97"/>
    <w:multiLevelType w:val="singleLevel"/>
    <w:tmpl w:val="00000097"/>
    <w:name w:val="WW8Num151"/>
    <w:lvl w:ilvl="0">
      <w:start w:val="65535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5">
    <w:nsid w:val="00005E14"/>
    <w:multiLevelType w:val="hybridMultilevel"/>
    <w:tmpl w:val="893EA376"/>
    <w:lvl w:ilvl="0" w:tplc="C408DD76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720" w:firstLine="0"/>
      </w:pPr>
    </w:lvl>
    <w:lvl w:ilvl="2" w:tplc="FFFFFFFF">
      <w:numFmt w:val="decimal"/>
      <w:lvlText w:val=""/>
      <w:lvlJc w:val="left"/>
      <w:pPr>
        <w:ind w:left="720" w:firstLine="0"/>
      </w:pPr>
    </w:lvl>
    <w:lvl w:ilvl="3" w:tplc="FFFFFFFF">
      <w:numFmt w:val="decimal"/>
      <w:lvlText w:val=""/>
      <w:lvlJc w:val="left"/>
      <w:pPr>
        <w:ind w:left="720" w:firstLine="0"/>
      </w:pPr>
    </w:lvl>
    <w:lvl w:ilvl="4" w:tplc="FFFFFFFF">
      <w:numFmt w:val="decimal"/>
      <w:lvlText w:val=""/>
      <w:lvlJc w:val="left"/>
      <w:pPr>
        <w:ind w:left="720" w:firstLine="0"/>
      </w:pPr>
    </w:lvl>
    <w:lvl w:ilvl="5" w:tplc="FFFFFFFF">
      <w:numFmt w:val="decimal"/>
      <w:lvlText w:val=""/>
      <w:lvlJc w:val="left"/>
      <w:pPr>
        <w:ind w:left="720" w:firstLine="0"/>
      </w:pPr>
    </w:lvl>
    <w:lvl w:ilvl="6" w:tplc="FFFFFFFF">
      <w:numFmt w:val="decimal"/>
      <w:lvlText w:val=""/>
      <w:lvlJc w:val="left"/>
      <w:pPr>
        <w:ind w:left="720" w:firstLine="0"/>
      </w:pPr>
    </w:lvl>
    <w:lvl w:ilvl="7" w:tplc="FFFFFFFF">
      <w:numFmt w:val="decimal"/>
      <w:lvlText w:val=""/>
      <w:lvlJc w:val="left"/>
      <w:pPr>
        <w:ind w:left="720" w:firstLine="0"/>
      </w:pPr>
    </w:lvl>
    <w:lvl w:ilvl="8" w:tplc="FFFFFFFF">
      <w:numFmt w:val="decimal"/>
      <w:lvlText w:val=""/>
      <w:lvlJc w:val="left"/>
      <w:pPr>
        <w:ind w:left="720" w:firstLine="0"/>
      </w:pPr>
    </w:lvl>
  </w:abstractNum>
  <w:abstractNum w:abstractNumId="6">
    <w:nsid w:val="00007B8B"/>
    <w:multiLevelType w:val="hybridMultilevel"/>
    <w:tmpl w:val="3DE02098"/>
    <w:lvl w:ilvl="0" w:tplc="5344B65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381564"/>
    <w:multiLevelType w:val="hybridMultilevel"/>
    <w:tmpl w:val="8DAED99E"/>
    <w:lvl w:ilvl="0" w:tplc="B80AD90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1751D91"/>
    <w:multiLevelType w:val="hybridMultilevel"/>
    <w:tmpl w:val="B45A70E4"/>
    <w:lvl w:ilvl="0" w:tplc="FC5A8FB6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01B933D8"/>
    <w:multiLevelType w:val="hybridMultilevel"/>
    <w:tmpl w:val="1B9C845C"/>
    <w:lvl w:ilvl="0" w:tplc="3E9EC4D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D50253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610F7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4448A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6229C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9FC2B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90CF1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5AECBF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06A1B3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26640F8"/>
    <w:multiLevelType w:val="hybridMultilevel"/>
    <w:tmpl w:val="FC56F9F4"/>
    <w:lvl w:ilvl="0" w:tplc="5F86207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2B10235"/>
    <w:multiLevelType w:val="hybridMultilevel"/>
    <w:tmpl w:val="A87ABCB0"/>
    <w:lvl w:ilvl="0" w:tplc="5FE8E5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02F94145"/>
    <w:multiLevelType w:val="hybridMultilevel"/>
    <w:tmpl w:val="C310D4B6"/>
    <w:lvl w:ilvl="0" w:tplc="AC5CF4D2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035A52C7"/>
    <w:multiLevelType w:val="hybridMultilevel"/>
    <w:tmpl w:val="E8F0DF84"/>
    <w:lvl w:ilvl="0" w:tplc="DF0C4A62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E6683E"/>
    <w:multiLevelType w:val="hybridMultilevel"/>
    <w:tmpl w:val="93106016"/>
    <w:lvl w:ilvl="0" w:tplc="703C37D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9A23A5"/>
    <w:multiLevelType w:val="multilevel"/>
    <w:tmpl w:val="4F9A170A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6">
    <w:nsid w:val="09553037"/>
    <w:multiLevelType w:val="hybridMultilevel"/>
    <w:tmpl w:val="DA186626"/>
    <w:lvl w:ilvl="0" w:tplc="9F4244C6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>
    <w:nsid w:val="0AFA3A13"/>
    <w:multiLevelType w:val="hybridMultilevel"/>
    <w:tmpl w:val="9DB22F5E"/>
    <w:lvl w:ilvl="0" w:tplc="DF6E2C08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B875BDE"/>
    <w:multiLevelType w:val="hybridMultilevel"/>
    <w:tmpl w:val="1A0A7448"/>
    <w:lvl w:ilvl="0" w:tplc="5B261C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0CAA18B2"/>
    <w:multiLevelType w:val="multilevel"/>
    <w:tmpl w:val="00148186"/>
    <w:lvl w:ilvl="0">
      <w:start w:val="10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0D5E067E"/>
    <w:multiLevelType w:val="hybridMultilevel"/>
    <w:tmpl w:val="CAC0E23E"/>
    <w:lvl w:ilvl="0" w:tplc="7CA089C6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0D907702"/>
    <w:multiLevelType w:val="multilevel"/>
    <w:tmpl w:val="DA7EAFC8"/>
    <w:lvl w:ilvl="0">
      <w:start w:val="1"/>
      <w:numFmt w:val="decimal"/>
      <w:lvlText w:val="%1."/>
      <w:lvlJc w:val="left"/>
      <w:pPr>
        <w:ind w:left="540" w:hanging="540"/>
      </w:pPr>
      <w:rPr>
        <w:rFonts w:eastAsia="Arial" w:hint="default"/>
        <w:b/>
      </w:rPr>
    </w:lvl>
    <w:lvl w:ilvl="1">
      <w:start w:val="6"/>
      <w:numFmt w:val="decimal"/>
      <w:suff w:val="space"/>
      <w:lvlText w:val="%1.%2."/>
      <w:lvlJc w:val="left"/>
      <w:pPr>
        <w:ind w:left="1178" w:hanging="469"/>
      </w:pPr>
      <w:rPr>
        <w:rFonts w:eastAsia="Arial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Arial"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634" w:hanging="720"/>
      </w:pPr>
      <w:rPr>
        <w:rFonts w:eastAsia="Arial" w:hint="default"/>
        <w:b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Arial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Arial" w:hint="default"/>
        <w:b w:val="0"/>
      </w:rPr>
    </w:lvl>
  </w:abstractNum>
  <w:abstractNum w:abstractNumId="22">
    <w:nsid w:val="0E371597"/>
    <w:multiLevelType w:val="hybridMultilevel"/>
    <w:tmpl w:val="9D9625AA"/>
    <w:lvl w:ilvl="0" w:tplc="3EE2CFBA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10611044"/>
    <w:multiLevelType w:val="hybridMultilevel"/>
    <w:tmpl w:val="79C054FC"/>
    <w:lvl w:ilvl="0" w:tplc="3F4839E6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0A549E2"/>
    <w:multiLevelType w:val="hybridMultilevel"/>
    <w:tmpl w:val="55806BE4"/>
    <w:lvl w:ilvl="0" w:tplc="59047AD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1A62E86"/>
    <w:multiLevelType w:val="hybridMultilevel"/>
    <w:tmpl w:val="8D8E0CFC"/>
    <w:lvl w:ilvl="0" w:tplc="BE42835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1C55D72"/>
    <w:multiLevelType w:val="hybridMultilevel"/>
    <w:tmpl w:val="67745ACE"/>
    <w:lvl w:ilvl="0" w:tplc="265870F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6A15DC6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6A85849"/>
    <w:multiLevelType w:val="hybridMultilevel"/>
    <w:tmpl w:val="9904BC74"/>
    <w:lvl w:ilvl="0" w:tplc="9710B95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17BF3DAB"/>
    <w:multiLevelType w:val="hybridMultilevel"/>
    <w:tmpl w:val="CC684718"/>
    <w:lvl w:ilvl="0" w:tplc="71CE720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7C3572D"/>
    <w:multiLevelType w:val="hybridMultilevel"/>
    <w:tmpl w:val="15247070"/>
    <w:lvl w:ilvl="0" w:tplc="8506AD9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98839E2"/>
    <w:multiLevelType w:val="hybridMultilevel"/>
    <w:tmpl w:val="E6FC0990"/>
    <w:lvl w:ilvl="0" w:tplc="4BF44F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19F91FC7"/>
    <w:multiLevelType w:val="hybridMultilevel"/>
    <w:tmpl w:val="55A8A2EA"/>
    <w:lvl w:ilvl="0" w:tplc="01CA17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2F31C1"/>
    <w:multiLevelType w:val="hybridMultilevel"/>
    <w:tmpl w:val="60E837FC"/>
    <w:lvl w:ilvl="0" w:tplc="6DFE251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1A5A20B6"/>
    <w:multiLevelType w:val="hybridMultilevel"/>
    <w:tmpl w:val="3788AC7C"/>
    <w:lvl w:ilvl="0" w:tplc="C6CE8358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1AEF7335"/>
    <w:multiLevelType w:val="hybridMultilevel"/>
    <w:tmpl w:val="BF6C0610"/>
    <w:lvl w:ilvl="0" w:tplc="F100368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B390BA2"/>
    <w:multiLevelType w:val="hybridMultilevel"/>
    <w:tmpl w:val="5E44B244"/>
    <w:lvl w:ilvl="0" w:tplc="8880151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D27265B"/>
    <w:multiLevelType w:val="multilevel"/>
    <w:tmpl w:val="08C498A4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2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713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38">
    <w:nsid w:val="1D533018"/>
    <w:multiLevelType w:val="multilevel"/>
    <w:tmpl w:val="CEE6EA4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suff w:val="space"/>
      <w:lvlText w:val="%1.%2."/>
      <w:lvlJc w:val="left"/>
      <w:pPr>
        <w:ind w:left="966" w:hanging="540"/>
      </w:pPr>
      <w:rPr>
        <w:rFonts w:hint="default"/>
        <w:b/>
      </w:rPr>
    </w:lvl>
    <w:lvl w:ilvl="2">
      <w:start w:val="7"/>
      <w:numFmt w:val="decimal"/>
      <w:suff w:val="space"/>
      <w:lvlText w:val="%1.%2.%3."/>
      <w:lvlJc w:val="left"/>
      <w:pPr>
        <w:ind w:left="1997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39">
    <w:nsid w:val="1E0A1906"/>
    <w:multiLevelType w:val="hybridMultilevel"/>
    <w:tmpl w:val="26B43FF2"/>
    <w:lvl w:ilvl="0" w:tplc="207A4B4C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EB24B24"/>
    <w:multiLevelType w:val="hybridMultilevel"/>
    <w:tmpl w:val="68D40C9E"/>
    <w:lvl w:ilvl="0" w:tplc="2A76354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070205A"/>
    <w:multiLevelType w:val="hybridMultilevel"/>
    <w:tmpl w:val="DCF2ED74"/>
    <w:lvl w:ilvl="0" w:tplc="C152F8F8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20A751FD"/>
    <w:multiLevelType w:val="hybridMultilevel"/>
    <w:tmpl w:val="5AD64030"/>
    <w:lvl w:ilvl="0" w:tplc="12C4637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20D12240"/>
    <w:multiLevelType w:val="hybridMultilevel"/>
    <w:tmpl w:val="89B8C336"/>
    <w:lvl w:ilvl="0" w:tplc="4F1EB5F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4">
    <w:nsid w:val="2298640A"/>
    <w:multiLevelType w:val="hybridMultilevel"/>
    <w:tmpl w:val="2A542524"/>
    <w:lvl w:ilvl="0" w:tplc="0F04552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23523E3D"/>
    <w:multiLevelType w:val="hybridMultilevel"/>
    <w:tmpl w:val="A3BCE6C6"/>
    <w:lvl w:ilvl="0" w:tplc="E872F1E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3FC4217"/>
    <w:multiLevelType w:val="hybridMultilevel"/>
    <w:tmpl w:val="2A2E76B8"/>
    <w:lvl w:ilvl="0" w:tplc="9B7EC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7">
    <w:nsid w:val="241B4AF0"/>
    <w:multiLevelType w:val="hybridMultilevel"/>
    <w:tmpl w:val="37447B72"/>
    <w:lvl w:ilvl="0" w:tplc="060EAB4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26C1716F"/>
    <w:multiLevelType w:val="hybridMultilevel"/>
    <w:tmpl w:val="E286DA68"/>
    <w:lvl w:ilvl="0" w:tplc="6C4878E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9">
    <w:nsid w:val="27B05298"/>
    <w:multiLevelType w:val="hybridMultilevel"/>
    <w:tmpl w:val="C53061AA"/>
    <w:lvl w:ilvl="0" w:tplc="60BEE8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292526A8"/>
    <w:multiLevelType w:val="multilevel"/>
    <w:tmpl w:val="A556623C"/>
    <w:lvl w:ilvl="0">
      <w:start w:val="1"/>
      <w:numFmt w:val="decimal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1">
    <w:nsid w:val="2A1818F3"/>
    <w:multiLevelType w:val="hybridMultilevel"/>
    <w:tmpl w:val="C5365942"/>
    <w:lvl w:ilvl="0" w:tplc="B412AA6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A390682"/>
    <w:multiLevelType w:val="hybridMultilevel"/>
    <w:tmpl w:val="84148D9A"/>
    <w:lvl w:ilvl="0" w:tplc="91A8571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2A6A62C7"/>
    <w:multiLevelType w:val="hybridMultilevel"/>
    <w:tmpl w:val="FE162062"/>
    <w:lvl w:ilvl="0" w:tplc="61545D2C">
      <w:start w:val="1"/>
      <w:numFmt w:val="bullet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155854"/>
    <w:multiLevelType w:val="hybridMultilevel"/>
    <w:tmpl w:val="B0482996"/>
    <w:lvl w:ilvl="0" w:tplc="180830F6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2D3D2A1C"/>
    <w:multiLevelType w:val="hybridMultilevel"/>
    <w:tmpl w:val="ECE0131E"/>
    <w:lvl w:ilvl="0" w:tplc="A3F6AD6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31B820C5"/>
    <w:multiLevelType w:val="hybridMultilevel"/>
    <w:tmpl w:val="E936717A"/>
    <w:lvl w:ilvl="0" w:tplc="253E27D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321E75AB"/>
    <w:multiLevelType w:val="hybridMultilevel"/>
    <w:tmpl w:val="F8EC237C"/>
    <w:lvl w:ilvl="0" w:tplc="34703B3C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32692D3A"/>
    <w:multiLevelType w:val="hybridMultilevel"/>
    <w:tmpl w:val="1242E4C0"/>
    <w:lvl w:ilvl="0" w:tplc="5DEA62CE">
      <w:start w:val="65535"/>
      <w:numFmt w:val="bullet"/>
      <w:suff w:val="space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7B27946"/>
    <w:multiLevelType w:val="hybridMultilevel"/>
    <w:tmpl w:val="83E0A0F0"/>
    <w:lvl w:ilvl="0" w:tplc="B82ABB00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0">
    <w:nsid w:val="391D4B11"/>
    <w:multiLevelType w:val="hybridMultilevel"/>
    <w:tmpl w:val="2DF6A992"/>
    <w:lvl w:ilvl="0" w:tplc="8BF6C5C8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9202FC1"/>
    <w:multiLevelType w:val="hybridMultilevel"/>
    <w:tmpl w:val="9A3A36A6"/>
    <w:lvl w:ilvl="0" w:tplc="DB78473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399B3891"/>
    <w:multiLevelType w:val="hybridMultilevel"/>
    <w:tmpl w:val="E110D062"/>
    <w:lvl w:ilvl="0" w:tplc="A67EB6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3C6E0749"/>
    <w:multiLevelType w:val="hybridMultilevel"/>
    <w:tmpl w:val="CBDC4F3C"/>
    <w:lvl w:ilvl="0" w:tplc="49AEF72A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3DDE4030"/>
    <w:multiLevelType w:val="hybridMultilevel"/>
    <w:tmpl w:val="081209EC"/>
    <w:lvl w:ilvl="0" w:tplc="FAA63948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3EE40157"/>
    <w:multiLevelType w:val="hybridMultilevel"/>
    <w:tmpl w:val="9A263666"/>
    <w:lvl w:ilvl="0" w:tplc="5936DF92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>
      <w:start w:val="1"/>
      <w:numFmt w:val="lowerRoman"/>
      <w:lvlText w:val="%3."/>
      <w:lvlJc w:val="right"/>
      <w:pPr>
        <w:ind w:left="3214" w:hanging="180"/>
      </w:pPr>
    </w:lvl>
    <w:lvl w:ilvl="3" w:tplc="0419000F">
      <w:start w:val="1"/>
      <w:numFmt w:val="decimal"/>
      <w:lvlText w:val="%4."/>
      <w:lvlJc w:val="left"/>
      <w:pPr>
        <w:ind w:left="3934" w:hanging="360"/>
      </w:pPr>
    </w:lvl>
    <w:lvl w:ilvl="4" w:tplc="04190019">
      <w:start w:val="1"/>
      <w:numFmt w:val="lowerLetter"/>
      <w:lvlText w:val="%5."/>
      <w:lvlJc w:val="left"/>
      <w:pPr>
        <w:ind w:left="4654" w:hanging="360"/>
      </w:pPr>
    </w:lvl>
    <w:lvl w:ilvl="5" w:tplc="0419001B">
      <w:start w:val="1"/>
      <w:numFmt w:val="lowerRoman"/>
      <w:lvlText w:val="%6."/>
      <w:lvlJc w:val="right"/>
      <w:pPr>
        <w:ind w:left="5374" w:hanging="180"/>
      </w:pPr>
    </w:lvl>
    <w:lvl w:ilvl="6" w:tplc="0419000F">
      <w:start w:val="1"/>
      <w:numFmt w:val="decimal"/>
      <w:lvlText w:val="%7."/>
      <w:lvlJc w:val="left"/>
      <w:pPr>
        <w:ind w:left="6094" w:hanging="360"/>
      </w:pPr>
    </w:lvl>
    <w:lvl w:ilvl="7" w:tplc="04190019">
      <w:start w:val="1"/>
      <w:numFmt w:val="lowerLetter"/>
      <w:lvlText w:val="%8."/>
      <w:lvlJc w:val="left"/>
      <w:pPr>
        <w:ind w:left="6814" w:hanging="360"/>
      </w:pPr>
    </w:lvl>
    <w:lvl w:ilvl="8" w:tplc="0419001B">
      <w:start w:val="1"/>
      <w:numFmt w:val="lowerRoman"/>
      <w:lvlText w:val="%9."/>
      <w:lvlJc w:val="right"/>
      <w:pPr>
        <w:ind w:left="7534" w:hanging="180"/>
      </w:pPr>
    </w:lvl>
  </w:abstractNum>
  <w:abstractNum w:abstractNumId="66">
    <w:nsid w:val="3F927895"/>
    <w:multiLevelType w:val="hybridMultilevel"/>
    <w:tmpl w:val="B1B0323A"/>
    <w:lvl w:ilvl="0" w:tplc="BC7218A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>
    <w:nsid w:val="3FAD092D"/>
    <w:multiLevelType w:val="multilevel"/>
    <w:tmpl w:val="A89257BE"/>
    <w:lvl w:ilvl="0">
      <w:start w:val="6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suff w:val="space"/>
      <w:lvlText w:val="%1.%2.%3."/>
      <w:lvlJc w:val="left"/>
      <w:pPr>
        <w:ind w:left="1855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68">
    <w:nsid w:val="3FC93DDD"/>
    <w:multiLevelType w:val="hybridMultilevel"/>
    <w:tmpl w:val="F01E462C"/>
    <w:lvl w:ilvl="0" w:tplc="EDEE67F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40233F6F"/>
    <w:multiLevelType w:val="hybridMultilevel"/>
    <w:tmpl w:val="A5369A96"/>
    <w:lvl w:ilvl="0" w:tplc="4372FEF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4152240D"/>
    <w:multiLevelType w:val="hybridMultilevel"/>
    <w:tmpl w:val="FB687A1E"/>
    <w:lvl w:ilvl="0" w:tplc="C6DEEF04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34B641D"/>
    <w:multiLevelType w:val="hybridMultilevel"/>
    <w:tmpl w:val="C90AF766"/>
    <w:lvl w:ilvl="0" w:tplc="37F61FF2">
      <w:start w:val="1"/>
      <w:numFmt w:val="bullet"/>
      <w:suff w:val="space"/>
      <w:lvlText w:val="•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72">
    <w:nsid w:val="484A0AA0"/>
    <w:multiLevelType w:val="hybridMultilevel"/>
    <w:tmpl w:val="FEBAE23A"/>
    <w:lvl w:ilvl="0" w:tplc="F5F09998">
      <w:start w:val="1"/>
      <w:numFmt w:val="bullet"/>
      <w:suff w:val="space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3">
    <w:nsid w:val="48A4732F"/>
    <w:multiLevelType w:val="hybridMultilevel"/>
    <w:tmpl w:val="58BA4224"/>
    <w:lvl w:ilvl="0" w:tplc="BF5E133C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4">
    <w:nsid w:val="48DD7CA7"/>
    <w:multiLevelType w:val="multilevel"/>
    <w:tmpl w:val="D4B6C854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suff w:val="space"/>
      <w:lvlText w:val="%1.%2."/>
      <w:lvlJc w:val="left"/>
      <w:pPr>
        <w:ind w:left="1178" w:hanging="540"/>
      </w:pPr>
      <w:rPr>
        <w:rFonts w:eastAsia="Calibri" w:hint="default"/>
        <w:b/>
      </w:rPr>
    </w:lvl>
    <w:lvl w:ilvl="2">
      <w:start w:val="3"/>
      <w:numFmt w:val="decimal"/>
      <w:suff w:val="space"/>
      <w:lvlText w:val="%1.%2.%3."/>
      <w:lvlJc w:val="left"/>
      <w:pPr>
        <w:ind w:left="1997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75">
    <w:nsid w:val="491A3540"/>
    <w:multiLevelType w:val="multilevel"/>
    <w:tmpl w:val="AA644052"/>
    <w:lvl w:ilvl="0">
      <w:start w:val="14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3"/>
      <w:numFmt w:val="decimal"/>
      <w:suff w:val="space"/>
      <w:lvlText w:val="%1.%2"/>
      <w:lvlJc w:val="left"/>
      <w:pPr>
        <w:ind w:left="468" w:hanging="468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"/>
      <w:lvlJc w:val="left"/>
      <w:pPr>
        <w:ind w:left="12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>
    <w:nsid w:val="4B4D00A5"/>
    <w:multiLevelType w:val="hybridMultilevel"/>
    <w:tmpl w:val="933498F4"/>
    <w:lvl w:ilvl="0" w:tplc="BEC65970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4E45F2"/>
    <w:multiLevelType w:val="multilevel"/>
    <w:tmpl w:val="34DA2068"/>
    <w:lvl w:ilvl="0">
      <w:start w:val="7"/>
      <w:numFmt w:val="decimal"/>
      <w:lvlText w:val="%1."/>
      <w:lvlJc w:val="left"/>
      <w:pPr>
        <w:ind w:left="540" w:hanging="54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49" w:hanging="540"/>
      </w:pPr>
      <w:rPr>
        <w:rFonts w:eastAsiaTheme="minorHAnsi" w:hint="default"/>
        <w:b/>
      </w:rPr>
    </w:lvl>
    <w:lvl w:ilvl="2">
      <w:start w:val="9"/>
      <w:numFmt w:val="decimal"/>
      <w:suff w:val="space"/>
      <w:lvlText w:val="%1.%2.%3."/>
      <w:lvlJc w:val="left"/>
      <w:pPr>
        <w:ind w:left="1855" w:hanging="720"/>
      </w:pPr>
      <w:rPr>
        <w:rFonts w:eastAsiaTheme="minorHAns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Theme="minorHAnsi" w:hint="default"/>
        <w:b w:val="0"/>
      </w:rPr>
    </w:lvl>
  </w:abstractNum>
  <w:abstractNum w:abstractNumId="78">
    <w:nsid w:val="4B787975"/>
    <w:multiLevelType w:val="hybridMultilevel"/>
    <w:tmpl w:val="7C506718"/>
    <w:lvl w:ilvl="0" w:tplc="529814C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4C3439D6"/>
    <w:multiLevelType w:val="hybridMultilevel"/>
    <w:tmpl w:val="A7B40DCE"/>
    <w:lvl w:ilvl="0" w:tplc="39D0450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4CA06827"/>
    <w:multiLevelType w:val="hybridMultilevel"/>
    <w:tmpl w:val="73CA69DA"/>
    <w:lvl w:ilvl="0" w:tplc="9612DFA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DFE42B0"/>
    <w:multiLevelType w:val="multilevel"/>
    <w:tmpl w:val="622A75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2">
    <w:nsid w:val="4EE72BFB"/>
    <w:multiLevelType w:val="hybridMultilevel"/>
    <w:tmpl w:val="893C37C2"/>
    <w:lvl w:ilvl="0" w:tplc="B0540D90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4EEA2640"/>
    <w:multiLevelType w:val="hybridMultilevel"/>
    <w:tmpl w:val="53BE0458"/>
    <w:lvl w:ilvl="0" w:tplc="E898B8E8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4">
    <w:nsid w:val="510C729F"/>
    <w:multiLevelType w:val="hybridMultilevel"/>
    <w:tmpl w:val="96328CCA"/>
    <w:lvl w:ilvl="0" w:tplc="75C2FBB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>
    <w:nsid w:val="51416D61"/>
    <w:multiLevelType w:val="hybridMultilevel"/>
    <w:tmpl w:val="27229724"/>
    <w:lvl w:ilvl="0" w:tplc="15640B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19F06A9"/>
    <w:multiLevelType w:val="hybridMultilevel"/>
    <w:tmpl w:val="5108114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E3B2C1FC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7">
    <w:nsid w:val="54103752"/>
    <w:multiLevelType w:val="hybridMultilevel"/>
    <w:tmpl w:val="0B60D206"/>
    <w:lvl w:ilvl="0" w:tplc="24C62EB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543A759F"/>
    <w:multiLevelType w:val="hybridMultilevel"/>
    <w:tmpl w:val="EB92E13C"/>
    <w:lvl w:ilvl="0" w:tplc="C014667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546914AA"/>
    <w:multiLevelType w:val="hybridMultilevel"/>
    <w:tmpl w:val="60622690"/>
    <w:lvl w:ilvl="0" w:tplc="95C073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552114FA"/>
    <w:multiLevelType w:val="hybridMultilevel"/>
    <w:tmpl w:val="50927DFE"/>
    <w:lvl w:ilvl="0" w:tplc="7FA6605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91">
    <w:nsid w:val="57D13EDD"/>
    <w:multiLevelType w:val="multilevel"/>
    <w:tmpl w:val="31B66A44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2">
    <w:nsid w:val="58DB21B5"/>
    <w:multiLevelType w:val="hybridMultilevel"/>
    <w:tmpl w:val="39CA5FA4"/>
    <w:lvl w:ilvl="0" w:tplc="0C1E58C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3">
    <w:nsid w:val="59FC7008"/>
    <w:multiLevelType w:val="hybridMultilevel"/>
    <w:tmpl w:val="DCA086D6"/>
    <w:lvl w:ilvl="0" w:tplc="D9960A98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A2F17E5"/>
    <w:multiLevelType w:val="hybridMultilevel"/>
    <w:tmpl w:val="9710AC7A"/>
    <w:lvl w:ilvl="0" w:tplc="5D4A3676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5B867E13"/>
    <w:multiLevelType w:val="hybridMultilevel"/>
    <w:tmpl w:val="A3EADEDA"/>
    <w:lvl w:ilvl="0" w:tplc="F37ED158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5F1020B5"/>
    <w:multiLevelType w:val="hybridMultilevel"/>
    <w:tmpl w:val="13F88E72"/>
    <w:lvl w:ilvl="0" w:tplc="5360215C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5F9653B6"/>
    <w:multiLevelType w:val="multilevel"/>
    <w:tmpl w:val="713A5D10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  <w:b w:val="0"/>
      </w:rPr>
    </w:lvl>
    <w:lvl w:ilvl="1">
      <w:start w:val="4"/>
      <w:numFmt w:val="decimal"/>
      <w:lvlText w:val="%1.%2."/>
      <w:lvlJc w:val="left"/>
      <w:pPr>
        <w:ind w:left="1178" w:hanging="540"/>
      </w:pPr>
      <w:rPr>
        <w:rFonts w:eastAsia="Calibri"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eastAsia="Calibri"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eastAsia="Calibri"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eastAsia="Calibr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eastAsia="Calibri" w:hint="default"/>
        <w:b w:val="0"/>
      </w:rPr>
    </w:lvl>
  </w:abstractNum>
  <w:abstractNum w:abstractNumId="98">
    <w:nsid w:val="612632E3"/>
    <w:multiLevelType w:val="hybridMultilevel"/>
    <w:tmpl w:val="58D20D7A"/>
    <w:lvl w:ilvl="0" w:tplc="4CEEAEA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62A76862"/>
    <w:multiLevelType w:val="multilevel"/>
    <w:tmpl w:val="F62A660A"/>
    <w:lvl w:ilvl="0">
      <w:start w:val="8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71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0">
    <w:nsid w:val="64142501"/>
    <w:multiLevelType w:val="multilevel"/>
    <w:tmpl w:val="F630147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  <w:b w:val="0"/>
      </w:rPr>
    </w:lvl>
    <w:lvl w:ilvl="2">
      <w:start w:val="6"/>
      <w:numFmt w:val="decimal"/>
      <w:suff w:val="space"/>
      <w:lvlText w:val="%1.%2.%3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 w:val="0"/>
      </w:rPr>
    </w:lvl>
  </w:abstractNum>
  <w:abstractNum w:abstractNumId="101">
    <w:nsid w:val="64B71A6D"/>
    <w:multiLevelType w:val="hybridMultilevel"/>
    <w:tmpl w:val="BF141780"/>
    <w:lvl w:ilvl="0" w:tplc="756C31CC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598405E"/>
    <w:multiLevelType w:val="hybridMultilevel"/>
    <w:tmpl w:val="1902D6AE"/>
    <w:lvl w:ilvl="0" w:tplc="7CA089C6">
      <w:start w:val="1"/>
      <w:numFmt w:val="bullet"/>
      <w:suff w:val="space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8FC60C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D84D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0C12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3E84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16E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C4E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E01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2E16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3">
    <w:nsid w:val="674625B4"/>
    <w:multiLevelType w:val="hybridMultilevel"/>
    <w:tmpl w:val="9BBCEBC2"/>
    <w:lvl w:ilvl="0" w:tplc="053E5A24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69757F2E"/>
    <w:multiLevelType w:val="hybridMultilevel"/>
    <w:tmpl w:val="8B9C6696"/>
    <w:lvl w:ilvl="0" w:tplc="05A49E62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5">
    <w:nsid w:val="69996C06"/>
    <w:multiLevelType w:val="hybridMultilevel"/>
    <w:tmpl w:val="286E8928"/>
    <w:lvl w:ilvl="0" w:tplc="A986081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6BBF3FB9"/>
    <w:multiLevelType w:val="hybridMultilevel"/>
    <w:tmpl w:val="1ADCDC96"/>
    <w:lvl w:ilvl="0" w:tplc="85E2AEF2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BE73B42"/>
    <w:multiLevelType w:val="hybridMultilevel"/>
    <w:tmpl w:val="5572722E"/>
    <w:lvl w:ilvl="0" w:tplc="8ADEE77E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8">
    <w:nsid w:val="6D5D4694"/>
    <w:multiLevelType w:val="hybridMultilevel"/>
    <w:tmpl w:val="92928B7A"/>
    <w:lvl w:ilvl="0" w:tplc="06707AAC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9">
    <w:nsid w:val="6E184B34"/>
    <w:multiLevelType w:val="multilevel"/>
    <w:tmpl w:val="0B8E92B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eastAsia="Calibri"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6958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110">
    <w:nsid w:val="6E7C4AC4"/>
    <w:multiLevelType w:val="multilevel"/>
    <w:tmpl w:val="3C505BF6"/>
    <w:lvl w:ilvl="0">
      <w:start w:val="1"/>
      <w:numFmt w:val="bullet"/>
      <w:suff w:val="space"/>
      <w:lvlText w:val=""/>
      <w:lvlJc w:val="left"/>
      <w:pPr>
        <w:ind w:left="0" w:firstLine="0"/>
      </w:pPr>
      <w:rPr>
        <w:rFonts w:ascii="Wingdings" w:hAnsi="Wingdings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1">
    <w:nsid w:val="6EB85C9A"/>
    <w:multiLevelType w:val="multilevel"/>
    <w:tmpl w:val="D006F0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178" w:hanging="54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9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3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6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90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904" w:hanging="1800"/>
      </w:pPr>
      <w:rPr>
        <w:rFonts w:hint="default"/>
        <w:b w:val="0"/>
      </w:rPr>
    </w:lvl>
  </w:abstractNum>
  <w:abstractNum w:abstractNumId="112">
    <w:nsid w:val="6F6843A0"/>
    <w:multiLevelType w:val="hybridMultilevel"/>
    <w:tmpl w:val="BDD051EE"/>
    <w:lvl w:ilvl="0" w:tplc="841478D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3">
    <w:nsid w:val="70181D9A"/>
    <w:multiLevelType w:val="multilevel"/>
    <w:tmpl w:val="9B5ED106"/>
    <w:lvl w:ilvl="0">
      <w:start w:val="8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780" w:hanging="7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>
    <w:nsid w:val="734D2581"/>
    <w:multiLevelType w:val="hybridMultilevel"/>
    <w:tmpl w:val="5414E870"/>
    <w:lvl w:ilvl="0" w:tplc="55CCD992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3DD3E6C"/>
    <w:multiLevelType w:val="hybridMultilevel"/>
    <w:tmpl w:val="252A1622"/>
    <w:lvl w:ilvl="0" w:tplc="89D2BA64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6">
    <w:nsid w:val="74C1630B"/>
    <w:multiLevelType w:val="hybridMultilevel"/>
    <w:tmpl w:val="19040050"/>
    <w:lvl w:ilvl="0" w:tplc="6BF4E322">
      <w:start w:val="1"/>
      <w:numFmt w:val="bullet"/>
      <w:suff w:val="space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74E2475B"/>
    <w:multiLevelType w:val="hybridMultilevel"/>
    <w:tmpl w:val="80FCCD30"/>
    <w:lvl w:ilvl="0" w:tplc="8CC6F2CE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>
    <w:nsid w:val="755F0122"/>
    <w:multiLevelType w:val="multilevel"/>
    <w:tmpl w:val="8C761E70"/>
    <w:lvl w:ilvl="0">
      <w:start w:val="1"/>
      <w:numFmt w:val="decimal"/>
      <w:suff w:val="space"/>
      <w:lvlText w:val="Раздел %1"/>
      <w:lvlJc w:val="center"/>
      <w:pPr>
        <w:ind w:left="420" w:hanging="4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9">
    <w:nsid w:val="75D5436E"/>
    <w:multiLevelType w:val="hybridMultilevel"/>
    <w:tmpl w:val="155A972E"/>
    <w:lvl w:ilvl="0" w:tplc="955C809A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76CE1B54"/>
    <w:multiLevelType w:val="multilevel"/>
    <w:tmpl w:val="59C6544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7" w:hanging="660"/>
      </w:pPr>
      <w:rPr>
        <w:rFonts w:hint="default"/>
      </w:rPr>
    </w:lvl>
    <w:lvl w:ilvl="2">
      <w:start w:val="1"/>
      <w:numFmt w:val="bullet"/>
      <w:suff w:val="space"/>
      <w:lvlText w:val=""/>
      <w:lvlJc w:val="left"/>
      <w:pPr>
        <w:ind w:left="1714" w:hanging="720"/>
      </w:pPr>
      <w:rPr>
        <w:rFonts w:ascii="Symbol" w:hAnsi="Symbol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22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76" w:hanging="1800"/>
      </w:pPr>
      <w:rPr>
        <w:rFonts w:hint="default"/>
      </w:rPr>
    </w:lvl>
  </w:abstractNum>
  <w:abstractNum w:abstractNumId="121">
    <w:nsid w:val="77D56DA3"/>
    <w:multiLevelType w:val="hybridMultilevel"/>
    <w:tmpl w:val="CF3A62CE"/>
    <w:lvl w:ilvl="0" w:tplc="E036F3F0">
      <w:start w:val="1"/>
      <w:numFmt w:val="bullet"/>
      <w:suff w:val="space"/>
      <w:lvlText w:val="•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2">
    <w:nsid w:val="78691A60"/>
    <w:multiLevelType w:val="hybridMultilevel"/>
    <w:tmpl w:val="892AAF54"/>
    <w:lvl w:ilvl="0" w:tplc="88081986">
      <w:start w:val="1"/>
      <w:numFmt w:val="bullet"/>
      <w:suff w:val="space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3">
    <w:nsid w:val="79022243"/>
    <w:multiLevelType w:val="hybridMultilevel"/>
    <w:tmpl w:val="AE06A93E"/>
    <w:lvl w:ilvl="0" w:tplc="BDF62C66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4">
    <w:nsid w:val="79797BAF"/>
    <w:multiLevelType w:val="hybridMultilevel"/>
    <w:tmpl w:val="53A65C8C"/>
    <w:lvl w:ilvl="0" w:tplc="B68EE68E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7A3A66F3"/>
    <w:multiLevelType w:val="hybridMultilevel"/>
    <w:tmpl w:val="B972E4E8"/>
    <w:lvl w:ilvl="0" w:tplc="3E6E6CD6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6">
    <w:nsid w:val="7AD76D63"/>
    <w:multiLevelType w:val="hybridMultilevel"/>
    <w:tmpl w:val="482E5924"/>
    <w:lvl w:ilvl="0" w:tplc="BC8E2C70">
      <w:start w:val="1"/>
      <w:numFmt w:val="bullet"/>
      <w:suff w:val="space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7B302391"/>
    <w:multiLevelType w:val="hybridMultilevel"/>
    <w:tmpl w:val="7C3C6FE8"/>
    <w:lvl w:ilvl="0" w:tplc="BA5C15BE">
      <w:start w:val="1"/>
      <w:numFmt w:val="bullet"/>
      <w:suff w:val="spa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937D52"/>
    <w:multiLevelType w:val="hybridMultilevel"/>
    <w:tmpl w:val="DCBCAAAA"/>
    <w:lvl w:ilvl="0" w:tplc="1EBEAADA">
      <w:start w:val="1"/>
      <w:numFmt w:val="bullet"/>
      <w:suff w:val="space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9">
    <w:nsid w:val="7E7C364F"/>
    <w:multiLevelType w:val="hybridMultilevel"/>
    <w:tmpl w:val="62D2A10C"/>
    <w:lvl w:ilvl="0" w:tplc="5B38E3A2">
      <w:start w:val="3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0">
    <w:nsid w:val="7EDD472A"/>
    <w:multiLevelType w:val="hybridMultilevel"/>
    <w:tmpl w:val="841ED660"/>
    <w:lvl w:ilvl="0" w:tplc="900A576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8D4C1824">
      <w:numFmt w:val="bullet"/>
      <w:suff w:val="space"/>
      <w:lvlText w:val="-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900A5766">
      <w:start w:val="1"/>
      <w:numFmt w:val="bullet"/>
      <w:lvlText w:val=""/>
      <w:lvlJc w:val="left"/>
      <w:pPr>
        <w:tabs>
          <w:tab w:val="num" w:pos="2727"/>
        </w:tabs>
        <w:ind w:left="2727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1">
    <w:nsid w:val="7F204CD2"/>
    <w:multiLevelType w:val="hybridMultilevel"/>
    <w:tmpl w:val="C484B39A"/>
    <w:lvl w:ilvl="0" w:tplc="B894AB7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07C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42C4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746E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02B3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D640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B2B3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B6F11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66AB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1"/>
  </w:num>
  <w:num w:numId="2">
    <w:abstractNumId w:val="41"/>
  </w:num>
  <w:num w:numId="3">
    <w:abstractNumId w:val="60"/>
  </w:num>
  <w:num w:numId="4">
    <w:abstractNumId w:val="23"/>
  </w:num>
  <w:num w:numId="5">
    <w:abstractNumId w:val="116"/>
  </w:num>
  <w:num w:numId="6">
    <w:abstractNumId w:val="94"/>
  </w:num>
  <w:num w:numId="7">
    <w:abstractNumId w:val="5"/>
  </w:num>
  <w:num w:numId="8">
    <w:abstractNumId w:val="8"/>
  </w:num>
  <w:num w:numId="9">
    <w:abstractNumId w:val="58"/>
  </w:num>
  <w:num w:numId="10">
    <w:abstractNumId w:val="57"/>
  </w:num>
  <w:num w:numId="11">
    <w:abstractNumId w:val="53"/>
  </w:num>
  <w:num w:numId="12">
    <w:abstractNumId w:val="51"/>
  </w:num>
  <w:num w:numId="13">
    <w:abstractNumId w:val="33"/>
  </w:num>
  <w:num w:numId="14">
    <w:abstractNumId w:val="14"/>
  </w:num>
  <w:num w:numId="15">
    <w:abstractNumId w:val="30"/>
  </w:num>
  <w:num w:numId="16">
    <w:abstractNumId w:val="96"/>
  </w:num>
  <w:num w:numId="17">
    <w:abstractNumId w:val="32"/>
  </w:num>
  <w:num w:numId="18">
    <w:abstractNumId w:val="88"/>
  </w:num>
  <w:num w:numId="19">
    <w:abstractNumId w:val="12"/>
  </w:num>
  <w:num w:numId="20">
    <w:abstractNumId w:val="103"/>
  </w:num>
  <w:num w:numId="21">
    <w:abstractNumId w:val="39"/>
  </w:num>
  <w:num w:numId="22">
    <w:abstractNumId w:val="28"/>
  </w:num>
  <w:num w:numId="23">
    <w:abstractNumId w:val="63"/>
  </w:num>
  <w:num w:numId="24">
    <w:abstractNumId w:val="107"/>
  </w:num>
  <w:num w:numId="25">
    <w:abstractNumId w:val="47"/>
  </w:num>
  <w:num w:numId="26">
    <w:abstractNumId w:val="90"/>
  </w:num>
  <w:num w:numId="27">
    <w:abstractNumId w:val="45"/>
  </w:num>
  <w:num w:numId="28">
    <w:abstractNumId w:val="128"/>
  </w:num>
  <w:num w:numId="29">
    <w:abstractNumId w:val="29"/>
  </w:num>
  <w:num w:numId="30">
    <w:abstractNumId w:val="11"/>
  </w:num>
  <w:num w:numId="31">
    <w:abstractNumId w:val="31"/>
  </w:num>
  <w:num w:numId="32">
    <w:abstractNumId w:val="98"/>
  </w:num>
  <w:num w:numId="33">
    <w:abstractNumId w:val="43"/>
  </w:num>
  <w:num w:numId="34">
    <w:abstractNumId w:val="10"/>
  </w:num>
  <w:num w:numId="35">
    <w:abstractNumId w:val="62"/>
  </w:num>
  <w:num w:numId="36">
    <w:abstractNumId w:val="92"/>
  </w:num>
  <w:num w:numId="37">
    <w:abstractNumId w:val="46"/>
  </w:num>
  <w:num w:numId="38">
    <w:abstractNumId w:val="42"/>
  </w:num>
  <w:num w:numId="39">
    <w:abstractNumId w:val="76"/>
  </w:num>
  <w:num w:numId="40">
    <w:abstractNumId w:val="127"/>
  </w:num>
  <w:num w:numId="41">
    <w:abstractNumId w:val="119"/>
  </w:num>
  <w:num w:numId="42">
    <w:abstractNumId w:val="69"/>
  </w:num>
  <w:num w:numId="43">
    <w:abstractNumId w:val="68"/>
  </w:num>
  <w:num w:numId="44">
    <w:abstractNumId w:val="123"/>
  </w:num>
  <w:num w:numId="45">
    <w:abstractNumId w:val="18"/>
  </w:num>
  <w:num w:numId="46">
    <w:abstractNumId w:val="129"/>
  </w:num>
  <w:num w:numId="47">
    <w:abstractNumId w:val="66"/>
  </w:num>
  <w:num w:numId="48">
    <w:abstractNumId w:val="64"/>
  </w:num>
  <w:num w:numId="49">
    <w:abstractNumId w:val="73"/>
  </w:num>
  <w:num w:numId="50">
    <w:abstractNumId w:val="82"/>
  </w:num>
  <w:num w:numId="51">
    <w:abstractNumId w:val="104"/>
  </w:num>
  <w:num w:numId="52">
    <w:abstractNumId w:val="91"/>
  </w:num>
  <w:num w:numId="53">
    <w:abstractNumId w:val="113"/>
  </w:num>
  <w:num w:numId="54">
    <w:abstractNumId w:val="124"/>
  </w:num>
  <w:num w:numId="55">
    <w:abstractNumId w:val="79"/>
  </w:num>
  <w:num w:numId="56">
    <w:abstractNumId w:val="117"/>
  </w:num>
  <w:num w:numId="57">
    <w:abstractNumId w:val="25"/>
  </w:num>
  <w:num w:numId="58">
    <w:abstractNumId w:val="26"/>
  </w:num>
  <w:num w:numId="59">
    <w:abstractNumId w:val="52"/>
  </w:num>
  <w:num w:numId="60">
    <w:abstractNumId w:val="108"/>
  </w:num>
  <w:num w:numId="61">
    <w:abstractNumId w:val="121"/>
  </w:num>
  <w:num w:numId="62">
    <w:abstractNumId w:val="95"/>
  </w:num>
  <w:num w:numId="63">
    <w:abstractNumId w:val="70"/>
  </w:num>
  <w:num w:numId="64">
    <w:abstractNumId w:val="17"/>
  </w:num>
  <w:num w:numId="65">
    <w:abstractNumId w:val="75"/>
  </w:num>
  <w:num w:numId="66">
    <w:abstractNumId w:val="130"/>
  </w:num>
  <w:num w:numId="67">
    <w:abstractNumId w:val="86"/>
  </w:num>
  <w:num w:numId="68">
    <w:abstractNumId w:val="9"/>
  </w:num>
  <w:num w:numId="69">
    <w:abstractNumId w:val="7"/>
  </w:num>
  <w:num w:numId="70">
    <w:abstractNumId w:val="6"/>
  </w:num>
  <w:num w:numId="71">
    <w:abstractNumId w:val="114"/>
  </w:num>
  <w:num w:numId="72">
    <w:abstractNumId w:val="34"/>
  </w:num>
  <w:num w:numId="73">
    <w:abstractNumId w:val="126"/>
  </w:num>
  <w:num w:numId="74">
    <w:abstractNumId w:val="22"/>
  </w:num>
  <w:num w:numId="75">
    <w:abstractNumId w:val="118"/>
  </w:num>
  <w:num w:numId="76">
    <w:abstractNumId w:val="59"/>
  </w:num>
  <w:num w:numId="77">
    <w:abstractNumId w:val="16"/>
  </w:num>
  <w:num w:numId="78">
    <w:abstractNumId w:val="72"/>
  </w:num>
  <w:num w:numId="79">
    <w:abstractNumId w:val="100"/>
  </w:num>
  <w:num w:numId="80">
    <w:abstractNumId w:val="38"/>
  </w:num>
  <w:num w:numId="81">
    <w:abstractNumId w:val="97"/>
  </w:num>
  <w:num w:numId="82">
    <w:abstractNumId w:val="74"/>
  </w:num>
  <w:num w:numId="83">
    <w:abstractNumId w:val="111"/>
  </w:num>
  <w:num w:numId="84">
    <w:abstractNumId w:val="21"/>
  </w:num>
  <w:num w:numId="85">
    <w:abstractNumId w:val="81"/>
  </w:num>
  <w:num w:numId="86">
    <w:abstractNumId w:val="67"/>
  </w:num>
  <w:num w:numId="87">
    <w:abstractNumId w:val="109"/>
  </w:num>
  <w:num w:numId="88">
    <w:abstractNumId w:val="77"/>
  </w:num>
  <w:num w:numId="89">
    <w:abstractNumId w:val="50"/>
  </w:num>
  <w:num w:numId="90">
    <w:abstractNumId w:val="36"/>
  </w:num>
  <w:num w:numId="91">
    <w:abstractNumId w:val="78"/>
  </w:num>
  <w:num w:numId="92">
    <w:abstractNumId w:val="40"/>
  </w:num>
  <w:num w:numId="93">
    <w:abstractNumId w:val="24"/>
  </w:num>
  <w:num w:numId="94">
    <w:abstractNumId w:val="110"/>
  </w:num>
  <w:num w:numId="95">
    <w:abstractNumId w:val="13"/>
  </w:num>
  <w:num w:numId="96">
    <w:abstractNumId w:val="105"/>
  </w:num>
  <w:num w:numId="97">
    <w:abstractNumId w:val="61"/>
  </w:num>
  <w:num w:numId="98">
    <w:abstractNumId w:val="101"/>
  </w:num>
  <w:num w:numId="99">
    <w:abstractNumId w:val="35"/>
  </w:num>
  <w:num w:numId="100">
    <w:abstractNumId w:val="80"/>
  </w:num>
  <w:num w:numId="101">
    <w:abstractNumId w:val="49"/>
  </w:num>
  <w:num w:numId="102">
    <w:abstractNumId w:val="125"/>
  </w:num>
  <w:num w:numId="103">
    <w:abstractNumId w:val="85"/>
  </w:num>
  <w:num w:numId="104">
    <w:abstractNumId w:val="83"/>
  </w:num>
  <w:num w:numId="105">
    <w:abstractNumId w:val="87"/>
  </w:num>
  <w:num w:numId="106">
    <w:abstractNumId w:val="48"/>
  </w:num>
  <w:num w:numId="107">
    <w:abstractNumId w:val="120"/>
  </w:num>
  <w:num w:numId="108">
    <w:abstractNumId w:val="115"/>
  </w:num>
  <w:num w:numId="109">
    <w:abstractNumId w:val="65"/>
  </w:num>
  <w:num w:numId="110">
    <w:abstractNumId w:val="44"/>
  </w:num>
  <w:num w:numId="111">
    <w:abstractNumId w:val="56"/>
  </w:num>
  <w:num w:numId="112">
    <w:abstractNumId w:val="112"/>
  </w:num>
  <w:num w:numId="113">
    <w:abstractNumId w:val="54"/>
  </w:num>
  <w:num w:numId="114">
    <w:abstractNumId w:val="84"/>
  </w:num>
  <w:num w:numId="115">
    <w:abstractNumId w:val="106"/>
  </w:num>
  <w:num w:numId="116">
    <w:abstractNumId w:val="55"/>
  </w:num>
  <w:num w:numId="117">
    <w:abstractNumId w:val="37"/>
  </w:num>
  <w:num w:numId="118">
    <w:abstractNumId w:val="99"/>
  </w:num>
  <w:num w:numId="119">
    <w:abstractNumId w:val="122"/>
  </w:num>
  <w:num w:numId="120">
    <w:abstractNumId w:val="19"/>
  </w:num>
  <w:num w:numId="121">
    <w:abstractNumId w:val="15"/>
    <w:lvlOverride w:ilvl="0">
      <w:startOverride w:val="7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2">
    <w:abstractNumId w:val="93"/>
  </w:num>
  <w:num w:numId="123">
    <w:abstractNumId w:val="27"/>
  </w:num>
  <w:num w:numId="1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1"/>
    <w:lvlOverride w:ilvl="0">
      <w:startOverride w:val="1"/>
    </w:lvlOverride>
  </w:num>
  <w:num w:numId="126">
    <w:abstractNumId w:val="0"/>
  </w:num>
  <w:num w:numId="127">
    <w:abstractNumId w:val="102"/>
  </w:num>
  <w:num w:numId="128">
    <w:abstractNumId w:val="89"/>
  </w:num>
  <w:num w:numId="129">
    <w:abstractNumId w:val="131"/>
  </w:num>
  <w:num w:numId="130">
    <w:abstractNumId w:val="20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3E"/>
    <w:rsid w:val="000006FA"/>
    <w:rsid w:val="00001E32"/>
    <w:rsid w:val="00001F0D"/>
    <w:rsid w:val="000031A9"/>
    <w:rsid w:val="00004729"/>
    <w:rsid w:val="00005107"/>
    <w:rsid w:val="000060A9"/>
    <w:rsid w:val="00006C71"/>
    <w:rsid w:val="000105AB"/>
    <w:rsid w:val="00010ADE"/>
    <w:rsid w:val="00010D60"/>
    <w:rsid w:val="0001173B"/>
    <w:rsid w:val="00011A63"/>
    <w:rsid w:val="00011C57"/>
    <w:rsid w:val="00011C80"/>
    <w:rsid w:val="000161D9"/>
    <w:rsid w:val="000177FF"/>
    <w:rsid w:val="00017A00"/>
    <w:rsid w:val="00021428"/>
    <w:rsid w:val="00022154"/>
    <w:rsid w:val="000228E7"/>
    <w:rsid w:val="0002318C"/>
    <w:rsid w:val="0002392A"/>
    <w:rsid w:val="00024477"/>
    <w:rsid w:val="000249D7"/>
    <w:rsid w:val="000250BC"/>
    <w:rsid w:val="00025A9C"/>
    <w:rsid w:val="00025AF9"/>
    <w:rsid w:val="000269B5"/>
    <w:rsid w:val="00027A1E"/>
    <w:rsid w:val="00027C06"/>
    <w:rsid w:val="00030076"/>
    <w:rsid w:val="00030156"/>
    <w:rsid w:val="00030700"/>
    <w:rsid w:val="0003111B"/>
    <w:rsid w:val="00031AE4"/>
    <w:rsid w:val="00031C8E"/>
    <w:rsid w:val="00031E6D"/>
    <w:rsid w:val="00031F67"/>
    <w:rsid w:val="00031FC0"/>
    <w:rsid w:val="00032228"/>
    <w:rsid w:val="0003267E"/>
    <w:rsid w:val="000326FC"/>
    <w:rsid w:val="00032815"/>
    <w:rsid w:val="0003398C"/>
    <w:rsid w:val="00033AE7"/>
    <w:rsid w:val="00033CCB"/>
    <w:rsid w:val="00033D54"/>
    <w:rsid w:val="0003580B"/>
    <w:rsid w:val="000369D9"/>
    <w:rsid w:val="0004031B"/>
    <w:rsid w:val="000407D2"/>
    <w:rsid w:val="000408DE"/>
    <w:rsid w:val="00040C24"/>
    <w:rsid w:val="00040C46"/>
    <w:rsid w:val="00042096"/>
    <w:rsid w:val="000428F1"/>
    <w:rsid w:val="000429DE"/>
    <w:rsid w:val="00042DC3"/>
    <w:rsid w:val="0004331D"/>
    <w:rsid w:val="000435EF"/>
    <w:rsid w:val="0004373C"/>
    <w:rsid w:val="000437DC"/>
    <w:rsid w:val="000438ED"/>
    <w:rsid w:val="00043ED8"/>
    <w:rsid w:val="00043FA4"/>
    <w:rsid w:val="000446F8"/>
    <w:rsid w:val="00044B13"/>
    <w:rsid w:val="00045B8F"/>
    <w:rsid w:val="0004633A"/>
    <w:rsid w:val="0004684E"/>
    <w:rsid w:val="00046BC1"/>
    <w:rsid w:val="000472B8"/>
    <w:rsid w:val="00047D3A"/>
    <w:rsid w:val="00050020"/>
    <w:rsid w:val="00050156"/>
    <w:rsid w:val="00050C6B"/>
    <w:rsid w:val="00052518"/>
    <w:rsid w:val="0005253F"/>
    <w:rsid w:val="0005281C"/>
    <w:rsid w:val="00052824"/>
    <w:rsid w:val="00052A03"/>
    <w:rsid w:val="00052D17"/>
    <w:rsid w:val="00053404"/>
    <w:rsid w:val="0005349A"/>
    <w:rsid w:val="0005357B"/>
    <w:rsid w:val="00053C73"/>
    <w:rsid w:val="00054678"/>
    <w:rsid w:val="00054B80"/>
    <w:rsid w:val="00055984"/>
    <w:rsid w:val="00056CBD"/>
    <w:rsid w:val="00056F33"/>
    <w:rsid w:val="00057001"/>
    <w:rsid w:val="00061150"/>
    <w:rsid w:val="00061450"/>
    <w:rsid w:val="00061490"/>
    <w:rsid w:val="00061BFE"/>
    <w:rsid w:val="000620AE"/>
    <w:rsid w:val="0006342B"/>
    <w:rsid w:val="00063B20"/>
    <w:rsid w:val="00063DFE"/>
    <w:rsid w:val="000645B1"/>
    <w:rsid w:val="00064927"/>
    <w:rsid w:val="00064B59"/>
    <w:rsid w:val="0006535F"/>
    <w:rsid w:val="000661CD"/>
    <w:rsid w:val="000663A8"/>
    <w:rsid w:val="000667F6"/>
    <w:rsid w:val="000679B9"/>
    <w:rsid w:val="00070830"/>
    <w:rsid w:val="000712F9"/>
    <w:rsid w:val="0007230E"/>
    <w:rsid w:val="00072B92"/>
    <w:rsid w:val="000734EC"/>
    <w:rsid w:val="00073FC4"/>
    <w:rsid w:val="0007435B"/>
    <w:rsid w:val="00074391"/>
    <w:rsid w:val="00074D47"/>
    <w:rsid w:val="0007514C"/>
    <w:rsid w:val="0007580E"/>
    <w:rsid w:val="00075A97"/>
    <w:rsid w:val="00075EC1"/>
    <w:rsid w:val="0007628D"/>
    <w:rsid w:val="00076E97"/>
    <w:rsid w:val="00076FEC"/>
    <w:rsid w:val="000777CD"/>
    <w:rsid w:val="00077936"/>
    <w:rsid w:val="00077941"/>
    <w:rsid w:val="000805EF"/>
    <w:rsid w:val="00080E92"/>
    <w:rsid w:val="00081016"/>
    <w:rsid w:val="0008124B"/>
    <w:rsid w:val="00081EB1"/>
    <w:rsid w:val="00082222"/>
    <w:rsid w:val="0008282B"/>
    <w:rsid w:val="00083178"/>
    <w:rsid w:val="000831AC"/>
    <w:rsid w:val="00083E2C"/>
    <w:rsid w:val="00084136"/>
    <w:rsid w:val="00087244"/>
    <w:rsid w:val="0008742B"/>
    <w:rsid w:val="00087945"/>
    <w:rsid w:val="000916CA"/>
    <w:rsid w:val="000918D5"/>
    <w:rsid w:val="00091940"/>
    <w:rsid w:val="00091ED1"/>
    <w:rsid w:val="00092812"/>
    <w:rsid w:val="0009283E"/>
    <w:rsid w:val="0009324D"/>
    <w:rsid w:val="00094ECE"/>
    <w:rsid w:val="000954C3"/>
    <w:rsid w:val="00095D7A"/>
    <w:rsid w:val="000964F2"/>
    <w:rsid w:val="00096CA7"/>
    <w:rsid w:val="0009715F"/>
    <w:rsid w:val="00097DED"/>
    <w:rsid w:val="000A02C5"/>
    <w:rsid w:val="000A0868"/>
    <w:rsid w:val="000A14E5"/>
    <w:rsid w:val="000A15D4"/>
    <w:rsid w:val="000A1CB9"/>
    <w:rsid w:val="000A26DD"/>
    <w:rsid w:val="000A3464"/>
    <w:rsid w:val="000A38CC"/>
    <w:rsid w:val="000A45D4"/>
    <w:rsid w:val="000A4972"/>
    <w:rsid w:val="000A5C0D"/>
    <w:rsid w:val="000A5CDC"/>
    <w:rsid w:val="000A61AB"/>
    <w:rsid w:val="000A621F"/>
    <w:rsid w:val="000A72DB"/>
    <w:rsid w:val="000A77B6"/>
    <w:rsid w:val="000B06AE"/>
    <w:rsid w:val="000B0B07"/>
    <w:rsid w:val="000B0FA9"/>
    <w:rsid w:val="000B22AC"/>
    <w:rsid w:val="000B37CB"/>
    <w:rsid w:val="000B3EB5"/>
    <w:rsid w:val="000B4B9E"/>
    <w:rsid w:val="000B5BA2"/>
    <w:rsid w:val="000B616C"/>
    <w:rsid w:val="000B6A19"/>
    <w:rsid w:val="000B6B45"/>
    <w:rsid w:val="000B724A"/>
    <w:rsid w:val="000B77DD"/>
    <w:rsid w:val="000C0656"/>
    <w:rsid w:val="000C124B"/>
    <w:rsid w:val="000C1BE2"/>
    <w:rsid w:val="000C25C5"/>
    <w:rsid w:val="000C268B"/>
    <w:rsid w:val="000C276A"/>
    <w:rsid w:val="000C27F5"/>
    <w:rsid w:val="000C284C"/>
    <w:rsid w:val="000C2943"/>
    <w:rsid w:val="000C2AD3"/>
    <w:rsid w:val="000C3265"/>
    <w:rsid w:val="000C32C0"/>
    <w:rsid w:val="000C3453"/>
    <w:rsid w:val="000C38B8"/>
    <w:rsid w:val="000C3F7A"/>
    <w:rsid w:val="000C4353"/>
    <w:rsid w:val="000C4678"/>
    <w:rsid w:val="000C4CC1"/>
    <w:rsid w:val="000C4E9B"/>
    <w:rsid w:val="000C575C"/>
    <w:rsid w:val="000C59C4"/>
    <w:rsid w:val="000C5ED2"/>
    <w:rsid w:val="000C6F40"/>
    <w:rsid w:val="000C714F"/>
    <w:rsid w:val="000C7398"/>
    <w:rsid w:val="000D0797"/>
    <w:rsid w:val="000D07BD"/>
    <w:rsid w:val="000D0D01"/>
    <w:rsid w:val="000D1695"/>
    <w:rsid w:val="000D1E46"/>
    <w:rsid w:val="000D3C39"/>
    <w:rsid w:val="000D4788"/>
    <w:rsid w:val="000D490D"/>
    <w:rsid w:val="000D4F3D"/>
    <w:rsid w:val="000D51F0"/>
    <w:rsid w:val="000D521C"/>
    <w:rsid w:val="000D622D"/>
    <w:rsid w:val="000D676E"/>
    <w:rsid w:val="000E0881"/>
    <w:rsid w:val="000E0B37"/>
    <w:rsid w:val="000E0CD8"/>
    <w:rsid w:val="000E186C"/>
    <w:rsid w:val="000E1FE3"/>
    <w:rsid w:val="000E303E"/>
    <w:rsid w:val="000E36D9"/>
    <w:rsid w:val="000E5435"/>
    <w:rsid w:val="000E60B4"/>
    <w:rsid w:val="000E7C62"/>
    <w:rsid w:val="000F02FD"/>
    <w:rsid w:val="000F0EDF"/>
    <w:rsid w:val="000F2404"/>
    <w:rsid w:val="000F2D6B"/>
    <w:rsid w:val="000F2F68"/>
    <w:rsid w:val="000F577B"/>
    <w:rsid w:val="000F5849"/>
    <w:rsid w:val="000F5CC4"/>
    <w:rsid w:val="000F731A"/>
    <w:rsid w:val="000F7801"/>
    <w:rsid w:val="000F7E66"/>
    <w:rsid w:val="001016F2"/>
    <w:rsid w:val="00102C80"/>
    <w:rsid w:val="00103501"/>
    <w:rsid w:val="00103C7B"/>
    <w:rsid w:val="001043C0"/>
    <w:rsid w:val="0010451D"/>
    <w:rsid w:val="001052EC"/>
    <w:rsid w:val="001057C1"/>
    <w:rsid w:val="00105E3C"/>
    <w:rsid w:val="001060D2"/>
    <w:rsid w:val="001060FE"/>
    <w:rsid w:val="00106142"/>
    <w:rsid w:val="001063D9"/>
    <w:rsid w:val="001074F4"/>
    <w:rsid w:val="00107632"/>
    <w:rsid w:val="001079D6"/>
    <w:rsid w:val="00107E5A"/>
    <w:rsid w:val="00107E5F"/>
    <w:rsid w:val="001114F1"/>
    <w:rsid w:val="001116DD"/>
    <w:rsid w:val="00111E76"/>
    <w:rsid w:val="0011218C"/>
    <w:rsid w:val="00113186"/>
    <w:rsid w:val="0011367B"/>
    <w:rsid w:val="00113CD3"/>
    <w:rsid w:val="00113ED1"/>
    <w:rsid w:val="00114537"/>
    <w:rsid w:val="0011595C"/>
    <w:rsid w:val="001164E4"/>
    <w:rsid w:val="00117768"/>
    <w:rsid w:val="00117ECE"/>
    <w:rsid w:val="001209AB"/>
    <w:rsid w:val="00120C39"/>
    <w:rsid w:val="0012223F"/>
    <w:rsid w:val="00122D35"/>
    <w:rsid w:val="0012339F"/>
    <w:rsid w:val="001236DA"/>
    <w:rsid w:val="0012377E"/>
    <w:rsid w:val="00124521"/>
    <w:rsid w:val="0012453D"/>
    <w:rsid w:val="00124868"/>
    <w:rsid w:val="00125A07"/>
    <w:rsid w:val="00125A30"/>
    <w:rsid w:val="00125E21"/>
    <w:rsid w:val="001263F7"/>
    <w:rsid w:val="0012722F"/>
    <w:rsid w:val="0012769B"/>
    <w:rsid w:val="00127BB3"/>
    <w:rsid w:val="00127C0C"/>
    <w:rsid w:val="001301BD"/>
    <w:rsid w:val="00130BFA"/>
    <w:rsid w:val="001314A8"/>
    <w:rsid w:val="00131801"/>
    <w:rsid w:val="0013194E"/>
    <w:rsid w:val="0013289E"/>
    <w:rsid w:val="00133D88"/>
    <w:rsid w:val="00133DC1"/>
    <w:rsid w:val="001349D7"/>
    <w:rsid w:val="00134EE3"/>
    <w:rsid w:val="0013522A"/>
    <w:rsid w:val="00135630"/>
    <w:rsid w:val="00136546"/>
    <w:rsid w:val="00136886"/>
    <w:rsid w:val="0013753C"/>
    <w:rsid w:val="00140294"/>
    <w:rsid w:val="00140649"/>
    <w:rsid w:val="00140F67"/>
    <w:rsid w:val="00143145"/>
    <w:rsid w:val="00144AAE"/>
    <w:rsid w:val="00144B1D"/>
    <w:rsid w:val="00144B84"/>
    <w:rsid w:val="001456D5"/>
    <w:rsid w:val="00145CD8"/>
    <w:rsid w:val="001465F2"/>
    <w:rsid w:val="00146A80"/>
    <w:rsid w:val="00146F92"/>
    <w:rsid w:val="0014782A"/>
    <w:rsid w:val="001506AE"/>
    <w:rsid w:val="001507FA"/>
    <w:rsid w:val="00150C81"/>
    <w:rsid w:val="00150F3F"/>
    <w:rsid w:val="0015142E"/>
    <w:rsid w:val="00151E20"/>
    <w:rsid w:val="00152AFC"/>
    <w:rsid w:val="00154B4E"/>
    <w:rsid w:val="00154BA6"/>
    <w:rsid w:val="00155B50"/>
    <w:rsid w:val="00155BFE"/>
    <w:rsid w:val="00156090"/>
    <w:rsid w:val="00156342"/>
    <w:rsid w:val="0015651D"/>
    <w:rsid w:val="00156576"/>
    <w:rsid w:val="00156F5F"/>
    <w:rsid w:val="001600DE"/>
    <w:rsid w:val="00160277"/>
    <w:rsid w:val="00161D94"/>
    <w:rsid w:val="001620CE"/>
    <w:rsid w:val="0016222E"/>
    <w:rsid w:val="001625C0"/>
    <w:rsid w:val="00163061"/>
    <w:rsid w:val="00163DAF"/>
    <w:rsid w:val="00165517"/>
    <w:rsid w:val="00165735"/>
    <w:rsid w:val="00166B31"/>
    <w:rsid w:val="00166FFA"/>
    <w:rsid w:val="0016761C"/>
    <w:rsid w:val="00167E4B"/>
    <w:rsid w:val="00170A22"/>
    <w:rsid w:val="001713A5"/>
    <w:rsid w:val="001727D4"/>
    <w:rsid w:val="00173585"/>
    <w:rsid w:val="001736EB"/>
    <w:rsid w:val="00173927"/>
    <w:rsid w:val="00174FB1"/>
    <w:rsid w:val="001759E7"/>
    <w:rsid w:val="00175DDA"/>
    <w:rsid w:val="00175EC0"/>
    <w:rsid w:val="001764CE"/>
    <w:rsid w:val="001765ED"/>
    <w:rsid w:val="00176DD0"/>
    <w:rsid w:val="001776EA"/>
    <w:rsid w:val="00177E87"/>
    <w:rsid w:val="0018020E"/>
    <w:rsid w:val="00180ADC"/>
    <w:rsid w:val="00180D41"/>
    <w:rsid w:val="0018108C"/>
    <w:rsid w:val="0018236E"/>
    <w:rsid w:val="00182B0F"/>
    <w:rsid w:val="00183747"/>
    <w:rsid w:val="00184821"/>
    <w:rsid w:val="001848E0"/>
    <w:rsid w:val="00185295"/>
    <w:rsid w:val="0018569F"/>
    <w:rsid w:val="001865B8"/>
    <w:rsid w:val="00186676"/>
    <w:rsid w:val="00186934"/>
    <w:rsid w:val="00186C0E"/>
    <w:rsid w:val="001877CE"/>
    <w:rsid w:val="001877E2"/>
    <w:rsid w:val="00190527"/>
    <w:rsid w:val="0019092A"/>
    <w:rsid w:val="00190B40"/>
    <w:rsid w:val="0019162F"/>
    <w:rsid w:val="001936BF"/>
    <w:rsid w:val="001938A9"/>
    <w:rsid w:val="00193BEB"/>
    <w:rsid w:val="001947C5"/>
    <w:rsid w:val="001948A9"/>
    <w:rsid w:val="00194B88"/>
    <w:rsid w:val="00195F6A"/>
    <w:rsid w:val="00196F07"/>
    <w:rsid w:val="001974DF"/>
    <w:rsid w:val="00197EAD"/>
    <w:rsid w:val="001A0794"/>
    <w:rsid w:val="001A0A75"/>
    <w:rsid w:val="001A0B2D"/>
    <w:rsid w:val="001A153E"/>
    <w:rsid w:val="001A1DE1"/>
    <w:rsid w:val="001A20BD"/>
    <w:rsid w:val="001A2698"/>
    <w:rsid w:val="001A2D4C"/>
    <w:rsid w:val="001A3182"/>
    <w:rsid w:val="001A416C"/>
    <w:rsid w:val="001A565F"/>
    <w:rsid w:val="001A5EC8"/>
    <w:rsid w:val="001A6066"/>
    <w:rsid w:val="001A6161"/>
    <w:rsid w:val="001A6367"/>
    <w:rsid w:val="001A7432"/>
    <w:rsid w:val="001B04AF"/>
    <w:rsid w:val="001B0E67"/>
    <w:rsid w:val="001B1040"/>
    <w:rsid w:val="001B1375"/>
    <w:rsid w:val="001B2A2C"/>
    <w:rsid w:val="001B2B76"/>
    <w:rsid w:val="001B340D"/>
    <w:rsid w:val="001B389E"/>
    <w:rsid w:val="001B3E68"/>
    <w:rsid w:val="001B55F7"/>
    <w:rsid w:val="001B564D"/>
    <w:rsid w:val="001B5E73"/>
    <w:rsid w:val="001B63F3"/>
    <w:rsid w:val="001B6440"/>
    <w:rsid w:val="001B662F"/>
    <w:rsid w:val="001B6EDF"/>
    <w:rsid w:val="001B7C29"/>
    <w:rsid w:val="001C0394"/>
    <w:rsid w:val="001C0AB8"/>
    <w:rsid w:val="001C0D3E"/>
    <w:rsid w:val="001C13D6"/>
    <w:rsid w:val="001C19C9"/>
    <w:rsid w:val="001C1F06"/>
    <w:rsid w:val="001C2DC0"/>
    <w:rsid w:val="001C3E36"/>
    <w:rsid w:val="001C3EEA"/>
    <w:rsid w:val="001C4D20"/>
    <w:rsid w:val="001C4E91"/>
    <w:rsid w:val="001C5D6C"/>
    <w:rsid w:val="001C6D1D"/>
    <w:rsid w:val="001C6FBA"/>
    <w:rsid w:val="001C7579"/>
    <w:rsid w:val="001D0E73"/>
    <w:rsid w:val="001D1BB7"/>
    <w:rsid w:val="001D1ED5"/>
    <w:rsid w:val="001D2B78"/>
    <w:rsid w:val="001D2DDE"/>
    <w:rsid w:val="001D38FE"/>
    <w:rsid w:val="001D3A59"/>
    <w:rsid w:val="001D416E"/>
    <w:rsid w:val="001D663F"/>
    <w:rsid w:val="001D6C63"/>
    <w:rsid w:val="001D7102"/>
    <w:rsid w:val="001D74BD"/>
    <w:rsid w:val="001D7813"/>
    <w:rsid w:val="001E0828"/>
    <w:rsid w:val="001E0885"/>
    <w:rsid w:val="001E0A01"/>
    <w:rsid w:val="001E2763"/>
    <w:rsid w:val="001E301E"/>
    <w:rsid w:val="001E3B1E"/>
    <w:rsid w:val="001E3F2D"/>
    <w:rsid w:val="001E4143"/>
    <w:rsid w:val="001E42F2"/>
    <w:rsid w:val="001E4C27"/>
    <w:rsid w:val="001E4F0B"/>
    <w:rsid w:val="001E54D8"/>
    <w:rsid w:val="001E559A"/>
    <w:rsid w:val="001E5CBA"/>
    <w:rsid w:val="001E5E4B"/>
    <w:rsid w:val="001E7DC1"/>
    <w:rsid w:val="001E7E10"/>
    <w:rsid w:val="001F1625"/>
    <w:rsid w:val="001F1ABF"/>
    <w:rsid w:val="001F2185"/>
    <w:rsid w:val="001F2FC4"/>
    <w:rsid w:val="001F3787"/>
    <w:rsid w:val="001F3D20"/>
    <w:rsid w:val="001F46E5"/>
    <w:rsid w:val="001F4DF0"/>
    <w:rsid w:val="001F4E2B"/>
    <w:rsid w:val="001F51D9"/>
    <w:rsid w:val="001F5737"/>
    <w:rsid w:val="001F5E3C"/>
    <w:rsid w:val="001F5F4E"/>
    <w:rsid w:val="001F7464"/>
    <w:rsid w:val="001F7B68"/>
    <w:rsid w:val="00200B66"/>
    <w:rsid w:val="00201D2A"/>
    <w:rsid w:val="00201DE1"/>
    <w:rsid w:val="002029DB"/>
    <w:rsid w:val="00202B2E"/>
    <w:rsid w:val="00202E0D"/>
    <w:rsid w:val="00203D7F"/>
    <w:rsid w:val="00204228"/>
    <w:rsid w:val="002044FC"/>
    <w:rsid w:val="00204D10"/>
    <w:rsid w:val="00205349"/>
    <w:rsid w:val="002057BD"/>
    <w:rsid w:val="002060F9"/>
    <w:rsid w:val="00206514"/>
    <w:rsid w:val="002068AA"/>
    <w:rsid w:val="00207C03"/>
    <w:rsid w:val="00207DE0"/>
    <w:rsid w:val="00207E5C"/>
    <w:rsid w:val="00211186"/>
    <w:rsid w:val="00211B03"/>
    <w:rsid w:val="00211ED5"/>
    <w:rsid w:val="00212850"/>
    <w:rsid w:val="00212EBB"/>
    <w:rsid w:val="00213CE3"/>
    <w:rsid w:val="00214D53"/>
    <w:rsid w:val="00214D56"/>
    <w:rsid w:val="002162BF"/>
    <w:rsid w:val="002167FE"/>
    <w:rsid w:val="00217AFA"/>
    <w:rsid w:val="00217C4B"/>
    <w:rsid w:val="00217D71"/>
    <w:rsid w:val="00220543"/>
    <w:rsid w:val="00220BE9"/>
    <w:rsid w:val="00220D01"/>
    <w:rsid w:val="00220E68"/>
    <w:rsid w:val="00220EF4"/>
    <w:rsid w:val="00221752"/>
    <w:rsid w:val="002217AD"/>
    <w:rsid w:val="00221FCD"/>
    <w:rsid w:val="0022207B"/>
    <w:rsid w:val="002221E1"/>
    <w:rsid w:val="002224C8"/>
    <w:rsid w:val="002238FD"/>
    <w:rsid w:val="00224EF3"/>
    <w:rsid w:val="00224F9D"/>
    <w:rsid w:val="0022603D"/>
    <w:rsid w:val="00226606"/>
    <w:rsid w:val="00226909"/>
    <w:rsid w:val="002269C8"/>
    <w:rsid w:val="00226EBD"/>
    <w:rsid w:val="00227100"/>
    <w:rsid w:val="002271B0"/>
    <w:rsid w:val="002271C1"/>
    <w:rsid w:val="00227E87"/>
    <w:rsid w:val="00230402"/>
    <w:rsid w:val="00230574"/>
    <w:rsid w:val="002315C2"/>
    <w:rsid w:val="00231CB3"/>
    <w:rsid w:val="002320E4"/>
    <w:rsid w:val="00232276"/>
    <w:rsid w:val="00232291"/>
    <w:rsid w:val="00233B2C"/>
    <w:rsid w:val="00234089"/>
    <w:rsid w:val="00235038"/>
    <w:rsid w:val="00235839"/>
    <w:rsid w:val="0023587C"/>
    <w:rsid w:val="00235C57"/>
    <w:rsid w:val="00236173"/>
    <w:rsid w:val="002368D7"/>
    <w:rsid w:val="00236E8C"/>
    <w:rsid w:val="00237480"/>
    <w:rsid w:val="00237770"/>
    <w:rsid w:val="002379F5"/>
    <w:rsid w:val="00237C51"/>
    <w:rsid w:val="00240F8E"/>
    <w:rsid w:val="0024182B"/>
    <w:rsid w:val="00242B7C"/>
    <w:rsid w:val="00243450"/>
    <w:rsid w:val="00244C93"/>
    <w:rsid w:val="00245060"/>
    <w:rsid w:val="002454E2"/>
    <w:rsid w:val="002455A6"/>
    <w:rsid w:val="002455AF"/>
    <w:rsid w:val="00245D35"/>
    <w:rsid w:val="00246586"/>
    <w:rsid w:val="00246742"/>
    <w:rsid w:val="00246A01"/>
    <w:rsid w:val="00246ACF"/>
    <w:rsid w:val="00246BB8"/>
    <w:rsid w:val="00246BC7"/>
    <w:rsid w:val="00247C98"/>
    <w:rsid w:val="0025023D"/>
    <w:rsid w:val="002519F8"/>
    <w:rsid w:val="00251ADF"/>
    <w:rsid w:val="00251FF5"/>
    <w:rsid w:val="00252810"/>
    <w:rsid w:val="00252908"/>
    <w:rsid w:val="00252E3D"/>
    <w:rsid w:val="002533A4"/>
    <w:rsid w:val="00253A8F"/>
    <w:rsid w:val="00253D12"/>
    <w:rsid w:val="00254328"/>
    <w:rsid w:val="002543A7"/>
    <w:rsid w:val="002552FE"/>
    <w:rsid w:val="0025637F"/>
    <w:rsid w:val="002574B0"/>
    <w:rsid w:val="00257828"/>
    <w:rsid w:val="0025799B"/>
    <w:rsid w:val="00257DAB"/>
    <w:rsid w:val="00257E1A"/>
    <w:rsid w:val="00260169"/>
    <w:rsid w:val="0026017C"/>
    <w:rsid w:val="00261EA5"/>
    <w:rsid w:val="00263013"/>
    <w:rsid w:val="0026320B"/>
    <w:rsid w:val="00264170"/>
    <w:rsid w:val="002645C3"/>
    <w:rsid w:val="002652D4"/>
    <w:rsid w:val="00266051"/>
    <w:rsid w:val="0026635F"/>
    <w:rsid w:val="0026686A"/>
    <w:rsid w:val="00266A82"/>
    <w:rsid w:val="0026722E"/>
    <w:rsid w:val="00267687"/>
    <w:rsid w:val="00267F85"/>
    <w:rsid w:val="00270A61"/>
    <w:rsid w:val="00270CE7"/>
    <w:rsid w:val="00270E31"/>
    <w:rsid w:val="002720DA"/>
    <w:rsid w:val="002737C6"/>
    <w:rsid w:val="00273DCA"/>
    <w:rsid w:val="0027448A"/>
    <w:rsid w:val="00275C77"/>
    <w:rsid w:val="00275F96"/>
    <w:rsid w:val="0027639F"/>
    <w:rsid w:val="00276E97"/>
    <w:rsid w:val="00277321"/>
    <w:rsid w:val="00277433"/>
    <w:rsid w:val="00277BF9"/>
    <w:rsid w:val="00277F17"/>
    <w:rsid w:val="00281071"/>
    <w:rsid w:val="0028136B"/>
    <w:rsid w:val="002813B5"/>
    <w:rsid w:val="00281B98"/>
    <w:rsid w:val="0028250B"/>
    <w:rsid w:val="00282FBE"/>
    <w:rsid w:val="00283338"/>
    <w:rsid w:val="00283671"/>
    <w:rsid w:val="00283E0E"/>
    <w:rsid w:val="00284155"/>
    <w:rsid w:val="00284C92"/>
    <w:rsid w:val="00285746"/>
    <w:rsid w:val="00285964"/>
    <w:rsid w:val="00285B7F"/>
    <w:rsid w:val="002867DF"/>
    <w:rsid w:val="00286989"/>
    <w:rsid w:val="00286A8F"/>
    <w:rsid w:val="00287358"/>
    <w:rsid w:val="00287669"/>
    <w:rsid w:val="00287C0C"/>
    <w:rsid w:val="00287FC6"/>
    <w:rsid w:val="002916A0"/>
    <w:rsid w:val="00293061"/>
    <w:rsid w:val="002934C9"/>
    <w:rsid w:val="002938BB"/>
    <w:rsid w:val="00293BC0"/>
    <w:rsid w:val="002943BA"/>
    <w:rsid w:val="0029445F"/>
    <w:rsid w:val="00294523"/>
    <w:rsid w:val="00295384"/>
    <w:rsid w:val="00295F88"/>
    <w:rsid w:val="00296F41"/>
    <w:rsid w:val="002975C6"/>
    <w:rsid w:val="00297BF1"/>
    <w:rsid w:val="002A15E4"/>
    <w:rsid w:val="002A1B25"/>
    <w:rsid w:val="002A1E54"/>
    <w:rsid w:val="002A1EC4"/>
    <w:rsid w:val="002A28B7"/>
    <w:rsid w:val="002A37C2"/>
    <w:rsid w:val="002A41FD"/>
    <w:rsid w:val="002A45D3"/>
    <w:rsid w:val="002A4AA0"/>
    <w:rsid w:val="002A4CDE"/>
    <w:rsid w:val="002A4E6F"/>
    <w:rsid w:val="002A5AA0"/>
    <w:rsid w:val="002A66B4"/>
    <w:rsid w:val="002A6808"/>
    <w:rsid w:val="002A6D9C"/>
    <w:rsid w:val="002A749A"/>
    <w:rsid w:val="002A799D"/>
    <w:rsid w:val="002B029A"/>
    <w:rsid w:val="002B0605"/>
    <w:rsid w:val="002B0CAE"/>
    <w:rsid w:val="002B1460"/>
    <w:rsid w:val="002B1498"/>
    <w:rsid w:val="002B1A06"/>
    <w:rsid w:val="002B1CED"/>
    <w:rsid w:val="002B22CD"/>
    <w:rsid w:val="002B2970"/>
    <w:rsid w:val="002B3662"/>
    <w:rsid w:val="002B370C"/>
    <w:rsid w:val="002B477A"/>
    <w:rsid w:val="002B484D"/>
    <w:rsid w:val="002B4A0F"/>
    <w:rsid w:val="002B616B"/>
    <w:rsid w:val="002B6246"/>
    <w:rsid w:val="002B6C4A"/>
    <w:rsid w:val="002B6F41"/>
    <w:rsid w:val="002C0583"/>
    <w:rsid w:val="002C1154"/>
    <w:rsid w:val="002C11F3"/>
    <w:rsid w:val="002C1596"/>
    <w:rsid w:val="002C17CC"/>
    <w:rsid w:val="002C18EB"/>
    <w:rsid w:val="002C43E9"/>
    <w:rsid w:val="002C4D60"/>
    <w:rsid w:val="002C4E3E"/>
    <w:rsid w:val="002C51C6"/>
    <w:rsid w:val="002C5AC8"/>
    <w:rsid w:val="002C5B54"/>
    <w:rsid w:val="002C603B"/>
    <w:rsid w:val="002C6B03"/>
    <w:rsid w:val="002C789D"/>
    <w:rsid w:val="002D01DF"/>
    <w:rsid w:val="002D01F7"/>
    <w:rsid w:val="002D0401"/>
    <w:rsid w:val="002D0A22"/>
    <w:rsid w:val="002D16A1"/>
    <w:rsid w:val="002D180F"/>
    <w:rsid w:val="002D2A14"/>
    <w:rsid w:val="002D37F6"/>
    <w:rsid w:val="002D415A"/>
    <w:rsid w:val="002D445D"/>
    <w:rsid w:val="002D6C6C"/>
    <w:rsid w:val="002D73E2"/>
    <w:rsid w:val="002E0633"/>
    <w:rsid w:val="002E0D3B"/>
    <w:rsid w:val="002E214C"/>
    <w:rsid w:val="002E2250"/>
    <w:rsid w:val="002E2788"/>
    <w:rsid w:val="002E27BD"/>
    <w:rsid w:val="002E385A"/>
    <w:rsid w:val="002E39B5"/>
    <w:rsid w:val="002E40CF"/>
    <w:rsid w:val="002E584E"/>
    <w:rsid w:val="002E5C46"/>
    <w:rsid w:val="002E60DF"/>
    <w:rsid w:val="002E691C"/>
    <w:rsid w:val="002E6AD0"/>
    <w:rsid w:val="002E7695"/>
    <w:rsid w:val="002E770D"/>
    <w:rsid w:val="002E7827"/>
    <w:rsid w:val="002E7A7D"/>
    <w:rsid w:val="002F0221"/>
    <w:rsid w:val="002F12C4"/>
    <w:rsid w:val="002F163D"/>
    <w:rsid w:val="002F18CB"/>
    <w:rsid w:val="002F1AE5"/>
    <w:rsid w:val="002F1F14"/>
    <w:rsid w:val="002F22D1"/>
    <w:rsid w:val="002F2845"/>
    <w:rsid w:val="002F31FE"/>
    <w:rsid w:val="002F3BDB"/>
    <w:rsid w:val="002F449F"/>
    <w:rsid w:val="002F48B4"/>
    <w:rsid w:val="002F4E5A"/>
    <w:rsid w:val="002F509E"/>
    <w:rsid w:val="002F530F"/>
    <w:rsid w:val="002F564D"/>
    <w:rsid w:val="002F6A57"/>
    <w:rsid w:val="002F71CB"/>
    <w:rsid w:val="00300781"/>
    <w:rsid w:val="003007EA"/>
    <w:rsid w:val="003013ED"/>
    <w:rsid w:val="00301470"/>
    <w:rsid w:val="00301A76"/>
    <w:rsid w:val="00301BA9"/>
    <w:rsid w:val="00303BC4"/>
    <w:rsid w:val="00303BD3"/>
    <w:rsid w:val="00303DD6"/>
    <w:rsid w:val="003060DC"/>
    <w:rsid w:val="00307092"/>
    <w:rsid w:val="003072E2"/>
    <w:rsid w:val="00310A58"/>
    <w:rsid w:val="00310EE2"/>
    <w:rsid w:val="00311697"/>
    <w:rsid w:val="003118D8"/>
    <w:rsid w:val="00313487"/>
    <w:rsid w:val="00313A38"/>
    <w:rsid w:val="00313BB4"/>
    <w:rsid w:val="00314E2C"/>
    <w:rsid w:val="00317B48"/>
    <w:rsid w:val="00320369"/>
    <w:rsid w:val="0032090B"/>
    <w:rsid w:val="00320DC5"/>
    <w:rsid w:val="00321B12"/>
    <w:rsid w:val="003221F1"/>
    <w:rsid w:val="0032236C"/>
    <w:rsid w:val="00322598"/>
    <w:rsid w:val="00322A23"/>
    <w:rsid w:val="00322EF4"/>
    <w:rsid w:val="00324F0F"/>
    <w:rsid w:val="00325FD6"/>
    <w:rsid w:val="0032601F"/>
    <w:rsid w:val="00326571"/>
    <w:rsid w:val="00326E3F"/>
    <w:rsid w:val="0032743C"/>
    <w:rsid w:val="003311F2"/>
    <w:rsid w:val="00331542"/>
    <w:rsid w:val="00331F88"/>
    <w:rsid w:val="003332D7"/>
    <w:rsid w:val="003337BE"/>
    <w:rsid w:val="00333C12"/>
    <w:rsid w:val="00333C34"/>
    <w:rsid w:val="00333CEE"/>
    <w:rsid w:val="00333DFB"/>
    <w:rsid w:val="00334859"/>
    <w:rsid w:val="00335056"/>
    <w:rsid w:val="003350BA"/>
    <w:rsid w:val="00335486"/>
    <w:rsid w:val="0033604E"/>
    <w:rsid w:val="003360D9"/>
    <w:rsid w:val="0033650D"/>
    <w:rsid w:val="0033658A"/>
    <w:rsid w:val="0033683E"/>
    <w:rsid w:val="00336940"/>
    <w:rsid w:val="00336F34"/>
    <w:rsid w:val="00337540"/>
    <w:rsid w:val="003378A2"/>
    <w:rsid w:val="0034192A"/>
    <w:rsid w:val="00341D9D"/>
    <w:rsid w:val="00341FAB"/>
    <w:rsid w:val="003432DD"/>
    <w:rsid w:val="003437BB"/>
    <w:rsid w:val="003437D5"/>
    <w:rsid w:val="003440EF"/>
    <w:rsid w:val="0034411B"/>
    <w:rsid w:val="00344E77"/>
    <w:rsid w:val="00346AA9"/>
    <w:rsid w:val="0034706D"/>
    <w:rsid w:val="003470EA"/>
    <w:rsid w:val="00347209"/>
    <w:rsid w:val="003479FB"/>
    <w:rsid w:val="00347C62"/>
    <w:rsid w:val="00347D7A"/>
    <w:rsid w:val="00347DF1"/>
    <w:rsid w:val="00350935"/>
    <w:rsid w:val="00352515"/>
    <w:rsid w:val="0035369B"/>
    <w:rsid w:val="00354562"/>
    <w:rsid w:val="00355632"/>
    <w:rsid w:val="003556F0"/>
    <w:rsid w:val="00357711"/>
    <w:rsid w:val="00357A8E"/>
    <w:rsid w:val="00357AED"/>
    <w:rsid w:val="00357EFB"/>
    <w:rsid w:val="00362011"/>
    <w:rsid w:val="003630F7"/>
    <w:rsid w:val="00363C0B"/>
    <w:rsid w:val="00364D73"/>
    <w:rsid w:val="00366606"/>
    <w:rsid w:val="00366C7B"/>
    <w:rsid w:val="003672D8"/>
    <w:rsid w:val="00367300"/>
    <w:rsid w:val="00367BA9"/>
    <w:rsid w:val="00370293"/>
    <w:rsid w:val="003707BE"/>
    <w:rsid w:val="0037095E"/>
    <w:rsid w:val="00371AAB"/>
    <w:rsid w:val="00371CBB"/>
    <w:rsid w:val="00372E63"/>
    <w:rsid w:val="00372EC1"/>
    <w:rsid w:val="003744E4"/>
    <w:rsid w:val="003748E1"/>
    <w:rsid w:val="0037560C"/>
    <w:rsid w:val="00375C26"/>
    <w:rsid w:val="0037639E"/>
    <w:rsid w:val="00376720"/>
    <w:rsid w:val="00376F3D"/>
    <w:rsid w:val="00377131"/>
    <w:rsid w:val="00377EAF"/>
    <w:rsid w:val="003804A0"/>
    <w:rsid w:val="00380A1A"/>
    <w:rsid w:val="003811EB"/>
    <w:rsid w:val="0038121F"/>
    <w:rsid w:val="003824CF"/>
    <w:rsid w:val="00383149"/>
    <w:rsid w:val="0038335A"/>
    <w:rsid w:val="00384807"/>
    <w:rsid w:val="003849AF"/>
    <w:rsid w:val="00384E8C"/>
    <w:rsid w:val="0038623E"/>
    <w:rsid w:val="003867CC"/>
    <w:rsid w:val="003869D6"/>
    <w:rsid w:val="0038707B"/>
    <w:rsid w:val="00390B98"/>
    <w:rsid w:val="0039128C"/>
    <w:rsid w:val="00391FF0"/>
    <w:rsid w:val="00392F0A"/>
    <w:rsid w:val="0039320B"/>
    <w:rsid w:val="00393C75"/>
    <w:rsid w:val="003950D7"/>
    <w:rsid w:val="00395BF8"/>
    <w:rsid w:val="00396691"/>
    <w:rsid w:val="00397012"/>
    <w:rsid w:val="00397219"/>
    <w:rsid w:val="00397910"/>
    <w:rsid w:val="00397CB4"/>
    <w:rsid w:val="003A04AB"/>
    <w:rsid w:val="003A0516"/>
    <w:rsid w:val="003A24E4"/>
    <w:rsid w:val="003A2722"/>
    <w:rsid w:val="003A29E3"/>
    <w:rsid w:val="003A498B"/>
    <w:rsid w:val="003A4E2A"/>
    <w:rsid w:val="003A589C"/>
    <w:rsid w:val="003A5BFD"/>
    <w:rsid w:val="003A5C68"/>
    <w:rsid w:val="003A657F"/>
    <w:rsid w:val="003A65DE"/>
    <w:rsid w:val="003A6767"/>
    <w:rsid w:val="003A7439"/>
    <w:rsid w:val="003A7E98"/>
    <w:rsid w:val="003B02B1"/>
    <w:rsid w:val="003B0370"/>
    <w:rsid w:val="003B08B5"/>
    <w:rsid w:val="003B13E0"/>
    <w:rsid w:val="003B17E4"/>
    <w:rsid w:val="003B190E"/>
    <w:rsid w:val="003B1D39"/>
    <w:rsid w:val="003B203E"/>
    <w:rsid w:val="003B46B0"/>
    <w:rsid w:val="003B530D"/>
    <w:rsid w:val="003B5558"/>
    <w:rsid w:val="003B5D57"/>
    <w:rsid w:val="003B7C75"/>
    <w:rsid w:val="003B7D8C"/>
    <w:rsid w:val="003C100F"/>
    <w:rsid w:val="003C14DE"/>
    <w:rsid w:val="003C2125"/>
    <w:rsid w:val="003C2488"/>
    <w:rsid w:val="003C2789"/>
    <w:rsid w:val="003C3597"/>
    <w:rsid w:val="003C3FCE"/>
    <w:rsid w:val="003C5B0F"/>
    <w:rsid w:val="003C5D51"/>
    <w:rsid w:val="003C5E93"/>
    <w:rsid w:val="003C5ECA"/>
    <w:rsid w:val="003C6748"/>
    <w:rsid w:val="003C74AA"/>
    <w:rsid w:val="003C7AD6"/>
    <w:rsid w:val="003D0BA1"/>
    <w:rsid w:val="003D1ACA"/>
    <w:rsid w:val="003D2173"/>
    <w:rsid w:val="003D3421"/>
    <w:rsid w:val="003D36DA"/>
    <w:rsid w:val="003D3BA9"/>
    <w:rsid w:val="003D4710"/>
    <w:rsid w:val="003D47BE"/>
    <w:rsid w:val="003D4D1E"/>
    <w:rsid w:val="003D5462"/>
    <w:rsid w:val="003D562C"/>
    <w:rsid w:val="003D5E7A"/>
    <w:rsid w:val="003D5FF4"/>
    <w:rsid w:val="003D609D"/>
    <w:rsid w:val="003D67C7"/>
    <w:rsid w:val="003D6C7E"/>
    <w:rsid w:val="003E0CE1"/>
    <w:rsid w:val="003E0DB4"/>
    <w:rsid w:val="003E1EDC"/>
    <w:rsid w:val="003E25DC"/>
    <w:rsid w:val="003E269B"/>
    <w:rsid w:val="003E2E6B"/>
    <w:rsid w:val="003E3B38"/>
    <w:rsid w:val="003E5327"/>
    <w:rsid w:val="003E591C"/>
    <w:rsid w:val="003E599A"/>
    <w:rsid w:val="003E5F0B"/>
    <w:rsid w:val="003E6A5F"/>
    <w:rsid w:val="003F0BAD"/>
    <w:rsid w:val="003F0D56"/>
    <w:rsid w:val="003F10E5"/>
    <w:rsid w:val="003F142B"/>
    <w:rsid w:val="003F1583"/>
    <w:rsid w:val="003F1C07"/>
    <w:rsid w:val="003F1DC9"/>
    <w:rsid w:val="003F261E"/>
    <w:rsid w:val="003F3A63"/>
    <w:rsid w:val="003F3C1B"/>
    <w:rsid w:val="003F3DF8"/>
    <w:rsid w:val="003F4533"/>
    <w:rsid w:val="003F512F"/>
    <w:rsid w:val="003F5384"/>
    <w:rsid w:val="003F55B0"/>
    <w:rsid w:val="003F56E7"/>
    <w:rsid w:val="003F5EBA"/>
    <w:rsid w:val="004007CF"/>
    <w:rsid w:val="00400B0F"/>
    <w:rsid w:val="00400D04"/>
    <w:rsid w:val="00400E89"/>
    <w:rsid w:val="0040147F"/>
    <w:rsid w:val="0040150F"/>
    <w:rsid w:val="004032E3"/>
    <w:rsid w:val="004063CB"/>
    <w:rsid w:val="0040640F"/>
    <w:rsid w:val="0040710F"/>
    <w:rsid w:val="00407727"/>
    <w:rsid w:val="00410466"/>
    <w:rsid w:val="004105B1"/>
    <w:rsid w:val="00410A88"/>
    <w:rsid w:val="004110F8"/>
    <w:rsid w:val="00411C60"/>
    <w:rsid w:val="004121A3"/>
    <w:rsid w:val="00412B4A"/>
    <w:rsid w:val="004133B7"/>
    <w:rsid w:val="004138D1"/>
    <w:rsid w:val="0041397A"/>
    <w:rsid w:val="00413CE5"/>
    <w:rsid w:val="00413D74"/>
    <w:rsid w:val="00413FB3"/>
    <w:rsid w:val="00414B53"/>
    <w:rsid w:val="00414CE1"/>
    <w:rsid w:val="0041570E"/>
    <w:rsid w:val="00415DD1"/>
    <w:rsid w:val="00416C5D"/>
    <w:rsid w:val="004175DB"/>
    <w:rsid w:val="00417AA5"/>
    <w:rsid w:val="00417CCC"/>
    <w:rsid w:val="00417DDE"/>
    <w:rsid w:val="00421013"/>
    <w:rsid w:val="0042249F"/>
    <w:rsid w:val="004230C7"/>
    <w:rsid w:val="00424D93"/>
    <w:rsid w:val="00426407"/>
    <w:rsid w:val="004269A4"/>
    <w:rsid w:val="004275D2"/>
    <w:rsid w:val="00430B19"/>
    <w:rsid w:val="00431500"/>
    <w:rsid w:val="00431606"/>
    <w:rsid w:val="00431917"/>
    <w:rsid w:val="00431CCB"/>
    <w:rsid w:val="00431F6B"/>
    <w:rsid w:val="0043269B"/>
    <w:rsid w:val="0043408D"/>
    <w:rsid w:val="00434710"/>
    <w:rsid w:val="00435443"/>
    <w:rsid w:val="00436CA1"/>
    <w:rsid w:val="00436FF4"/>
    <w:rsid w:val="00437A54"/>
    <w:rsid w:val="00437BB6"/>
    <w:rsid w:val="00437BC0"/>
    <w:rsid w:val="004403EE"/>
    <w:rsid w:val="00440EF8"/>
    <w:rsid w:val="004413DE"/>
    <w:rsid w:val="004414B4"/>
    <w:rsid w:val="00442926"/>
    <w:rsid w:val="00442A3D"/>
    <w:rsid w:val="00442B3E"/>
    <w:rsid w:val="004437C7"/>
    <w:rsid w:val="00443FBD"/>
    <w:rsid w:val="004441EC"/>
    <w:rsid w:val="00444223"/>
    <w:rsid w:val="004449F0"/>
    <w:rsid w:val="00444E27"/>
    <w:rsid w:val="004451BD"/>
    <w:rsid w:val="004455A5"/>
    <w:rsid w:val="00446110"/>
    <w:rsid w:val="0044616C"/>
    <w:rsid w:val="00446A51"/>
    <w:rsid w:val="00447E12"/>
    <w:rsid w:val="00450075"/>
    <w:rsid w:val="00450100"/>
    <w:rsid w:val="004508BC"/>
    <w:rsid w:val="00450CD5"/>
    <w:rsid w:val="00450D9E"/>
    <w:rsid w:val="00452254"/>
    <w:rsid w:val="00456742"/>
    <w:rsid w:val="00456A52"/>
    <w:rsid w:val="0045753A"/>
    <w:rsid w:val="00457A6F"/>
    <w:rsid w:val="00457D1D"/>
    <w:rsid w:val="00457FF8"/>
    <w:rsid w:val="0046006E"/>
    <w:rsid w:val="00460496"/>
    <w:rsid w:val="00460575"/>
    <w:rsid w:val="00460716"/>
    <w:rsid w:val="00460AA6"/>
    <w:rsid w:val="004614D0"/>
    <w:rsid w:val="00461A0A"/>
    <w:rsid w:val="00462326"/>
    <w:rsid w:val="004625E5"/>
    <w:rsid w:val="00463D2B"/>
    <w:rsid w:val="004642FB"/>
    <w:rsid w:val="00465095"/>
    <w:rsid w:val="00465FD6"/>
    <w:rsid w:val="004661C1"/>
    <w:rsid w:val="00466D8D"/>
    <w:rsid w:val="00466DB8"/>
    <w:rsid w:val="00467843"/>
    <w:rsid w:val="004703B3"/>
    <w:rsid w:val="004708CB"/>
    <w:rsid w:val="00471064"/>
    <w:rsid w:val="0047138B"/>
    <w:rsid w:val="00471CEA"/>
    <w:rsid w:val="004722C3"/>
    <w:rsid w:val="0047243E"/>
    <w:rsid w:val="00472B1F"/>
    <w:rsid w:val="00472C0B"/>
    <w:rsid w:val="00472F46"/>
    <w:rsid w:val="00474694"/>
    <w:rsid w:val="00475171"/>
    <w:rsid w:val="0047523C"/>
    <w:rsid w:val="004752B0"/>
    <w:rsid w:val="00475E28"/>
    <w:rsid w:val="00476DF3"/>
    <w:rsid w:val="00477020"/>
    <w:rsid w:val="00477364"/>
    <w:rsid w:val="004779ED"/>
    <w:rsid w:val="00480199"/>
    <w:rsid w:val="004808DD"/>
    <w:rsid w:val="00480F2F"/>
    <w:rsid w:val="00481B75"/>
    <w:rsid w:val="004825B1"/>
    <w:rsid w:val="00482FC6"/>
    <w:rsid w:val="004838F3"/>
    <w:rsid w:val="004842CA"/>
    <w:rsid w:val="00484D28"/>
    <w:rsid w:val="00485507"/>
    <w:rsid w:val="00485E59"/>
    <w:rsid w:val="004869C3"/>
    <w:rsid w:val="00486EB4"/>
    <w:rsid w:val="0048739F"/>
    <w:rsid w:val="0048741A"/>
    <w:rsid w:val="0049007B"/>
    <w:rsid w:val="004901BE"/>
    <w:rsid w:val="00490446"/>
    <w:rsid w:val="0049088F"/>
    <w:rsid w:val="0049125C"/>
    <w:rsid w:val="00491575"/>
    <w:rsid w:val="00491B52"/>
    <w:rsid w:val="00491F8A"/>
    <w:rsid w:val="004920D8"/>
    <w:rsid w:val="0049221D"/>
    <w:rsid w:val="00492BBA"/>
    <w:rsid w:val="004933BC"/>
    <w:rsid w:val="00493B97"/>
    <w:rsid w:val="00494402"/>
    <w:rsid w:val="00494A4A"/>
    <w:rsid w:val="00495861"/>
    <w:rsid w:val="00495BAB"/>
    <w:rsid w:val="00495EC1"/>
    <w:rsid w:val="00496097"/>
    <w:rsid w:val="0049667E"/>
    <w:rsid w:val="00496954"/>
    <w:rsid w:val="00496E84"/>
    <w:rsid w:val="00496EAB"/>
    <w:rsid w:val="0049761A"/>
    <w:rsid w:val="00497780"/>
    <w:rsid w:val="00497D6E"/>
    <w:rsid w:val="004A00FB"/>
    <w:rsid w:val="004A3379"/>
    <w:rsid w:val="004A34A2"/>
    <w:rsid w:val="004A3619"/>
    <w:rsid w:val="004A4D3F"/>
    <w:rsid w:val="004A4EAB"/>
    <w:rsid w:val="004A5908"/>
    <w:rsid w:val="004A6317"/>
    <w:rsid w:val="004A64D5"/>
    <w:rsid w:val="004A659D"/>
    <w:rsid w:val="004A6926"/>
    <w:rsid w:val="004A6CD4"/>
    <w:rsid w:val="004A70AE"/>
    <w:rsid w:val="004A7456"/>
    <w:rsid w:val="004A7634"/>
    <w:rsid w:val="004A78BF"/>
    <w:rsid w:val="004A7BFC"/>
    <w:rsid w:val="004B022D"/>
    <w:rsid w:val="004B097D"/>
    <w:rsid w:val="004B0A35"/>
    <w:rsid w:val="004B2478"/>
    <w:rsid w:val="004B26A9"/>
    <w:rsid w:val="004B2789"/>
    <w:rsid w:val="004B3701"/>
    <w:rsid w:val="004B39FB"/>
    <w:rsid w:val="004B3D71"/>
    <w:rsid w:val="004B3DAF"/>
    <w:rsid w:val="004B3DEB"/>
    <w:rsid w:val="004B3EB1"/>
    <w:rsid w:val="004B4AAB"/>
    <w:rsid w:val="004B52A6"/>
    <w:rsid w:val="004B5BEA"/>
    <w:rsid w:val="004B5D05"/>
    <w:rsid w:val="004B6694"/>
    <w:rsid w:val="004C02DB"/>
    <w:rsid w:val="004C086D"/>
    <w:rsid w:val="004C08B8"/>
    <w:rsid w:val="004C0C00"/>
    <w:rsid w:val="004C12CD"/>
    <w:rsid w:val="004C19DB"/>
    <w:rsid w:val="004C22D2"/>
    <w:rsid w:val="004C2A28"/>
    <w:rsid w:val="004C2CCE"/>
    <w:rsid w:val="004C2E9F"/>
    <w:rsid w:val="004C3827"/>
    <w:rsid w:val="004C3F37"/>
    <w:rsid w:val="004C4F53"/>
    <w:rsid w:val="004C5DA7"/>
    <w:rsid w:val="004C6315"/>
    <w:rsid w:val="004C7095"/>
    <w:rsid w:val="004C7F44"/>
    <w:rsid w:val="004D169C"/>
    <w:rsid w:val="004D263D"/>
    <w:rsid w:val="004D2AFA"/>
    <w:rsid w:val="004D4D9C"/>
    <w:rsid w:val="004D5265"/>
    <w:rsid w:val="004D58F2"/>
    <w:rsid w:val="004D64A6"/>
    <w:rsid w:val="004D663E"/>
    <w:rsid w:val="004D6AA4"/>
    <w:rsid w:val="004E0ABA"/>
    <w:rsid w:val="004E11EA"/>
    <w:rsid w:val="004E2D0E"/>
    <w:rsid w:val="004E336E"/>
    <w:rsid w:val="004E38C2"/>
    <w:rsid w:val="004E402C"/>
    <w:rsid w:val="004E466A"/>
    <w:rsid w:val="004E47C5"/>
    <w:rsid w:val="004E4D93"/>
    <w:rsid w:val="004E50DB"/>
    <w:rsid w:val="004E54D7"/>
    <w:rsid w:val="004E5FE2"/>
    <w:rsid w:val="004E7087"/>
    <w:rsid w:val="004F0867"/>
    <w:rsid w:val="004F16B8"/>
    <w:rsid w:val="004F1F50"/>
    <w:rsid w:val="004F32B3"/>
    <w:rsid w:val="004F353E"/>
    <w:rsid w:val="004F3A74"/>
    <w:rsid w:val="004F3BDE"/>
    <w:rsid w:val="004F47D9"/>
    <w:rsid w:val="004F4DC1"/>
    <w:rsid w:val="004F53B0"/>
    <w:rsid w:val="004F57DB"/>
    <w:rsid w:val="004F5C60"/>
    <w:rsid w:val="004F70ED"/>
    <w:rsid w:val="004F7325"/>
    <w:rsid w:val="005003E6"/>
    <w:rsid w:val="005012FD"/>
    <w:rsid w:val="0050145B"/>
    <w:rsid w:val="00501A83"/>
    <w:rsid w:val="0050255B"/>
    <w:rsid w:val="005027A1"/>
    <w:rsid w:val="00502F11"/>
    <w:rsid w:val="00503717"/>
    <w:rsid w:val="00504F00"/>
    <w:rsid w:val="00506AA9"/>
    <w:rsid w:val="00506C70"/>
    <w:rsid w:val="00510D1B"/>
    <w:rsid w:val="005115E1"/>
    <w:rsid w:val="00511B99"/>
    <w:rsid w:val="0051290D"/>
    <w:rsid w:val="005129A2"/>
    <w:rsid w:val="00512A19"/>
    <w:rsid w:val="00512BE3"/>
    <w:rsid w:val="00513340"/>
    <w:rsid w:val="00515043"/>
    <w:rsid w:val="005154D2"/>
    <w:rsid w:val="005157B2"/>
    <w:rsid w:val="00516AED"/>
    <w:rsid w:val="00516BE7"/>
    <w:rsid w:val="00516BF6"/>
    <w:rsid w:val="00516CE0"/>
    <w:rsid w:val="0051751B"/>
    <w:rsid w:val="005201ED"/>
    <w:rsid w:val="0052083F"/>
    <w:rsid w:val="0052191A"/>
    <w:rsid w:val="00521929"/>
    <w:rsid w:val="00522636"/>
    <w:rsid w:val="00524185"/>
    <w:rsid w:val="005247B4"/>
    <w:rsid w:val="00524FA5"/>
    <w:rsid w:val="005251C2"/>
    <w:rsid w:val="00525736"/>
    <w:rsid w:val="0052604A"/>
    <w:rsid w:val="005265C4"/>
    <w:rsid w:val="0052673E"/>
    <w:rsid w:val="00530738"/>
    <w:rsid w:val="00530A9A"/>
    <w:rsid w:val="0053246D"/>
    <w:rsid w:val="00532809"/>
    <w:rsid w:val="005338D0"/>
    <w:rsid w:val="00536641"/>
    <w:rsid w:val="0053701D"/>
    <w:rsid w:val="005374F3"/>
    <w:rsid w:val="00537626"/>
    <w:rsid w:val="00540740"/>
    <w:rsid w:val="00540B86"/>
    <w:rsid w:val="00541CE2"/>
    <w:rsid w:val="005425D3"/>
    <w:rsid w:val="00542BCD"/>
    <w:rsid w:val="00543A7C"/>
    <w:rsid w:val="00544295"/>
    <w:rsid w:val="00544AE4"/>
    <w:rsid w:val="00545A25"/>
    <w:rsid w:val="005463CE"/>
    <w:rsid w:val="00546C55"/>
    <w:rsid w:val="0055032A"/>
    <w:rsid w:val="00550810"/>
    <w:rsid w:val="005514B6"/>
    <w:rsid w:val="00553913"/>
    <w:rsid w:val="00554881"/>
    <w:rsid w:val="00554B5D"/>
    <w:rsid w:val="00554D54"/>
    <w:rsid w:val="00554FF0"/>
    <w:rsid w:val="00555B14"/>
    <w:rsid w:val="00555C2A"/>
    <w:rsid w:val="005561E9"/>
    <w:rsid w:val="00556AA2"/>
    <w:rsid w:val="00557182"/>
    <w:rsid w:val="00557550"/>
    <w:rsid w:val="00557563"/>
    <w:rsid w:val="00557C5C"/>
    <w:rsid w:val="00560060"/>
    <w:rsid w:val="00560772"/>
    <w:rsid w:val="005607DE"/>
    <w:rsid w:val="00561243"/>
    <w:rsid w:val="00561459"/>
    <w:rsid w:val="00561803"/>
    <w:rsid w:val="00562752"/>
    <w:rsid w:val="005628C2"/>
    <w:rsid w:val="0056486C"/>
    <w:rsid w:val="00565510"/>
    <w:rsid w:val="005670C5"/>
    <w:rsid w:val="00567BE3"/>
    <w:rsid w:val="00567F9B"/>
    <w:rsid w:val="00570B22"/>
    <w:rsid w:val="00571160"/>
    <w:rsid w:val="00571433"/>
    <w:rsid w:val="005720C2"/>
    <w:rsid w:val="0057263E"/>
    <w:rsid w:val="005734FC"/>
    <w:rsid w:val="00573802"/>
    <w:rsid w:val="005746F9"/>
    <w:rsid w:val="005747F4"/>
    <w:rsid w:val="00574D67"/>
    <w:rsid w:val="00575DFA"/>
    <w:rsid w:val="00576564"/>
    <w:rsid w:val="00576664"/>
    <w:rsid w:val="00576FAE"/>
    <w:rsid w:val="005774A2"/>
    <w:rsid w:val="00577541"/>
    <w:rsid w:val="00580E21"/>
    <w:rsid w:val="00581462"/>
    <w:rsid w:val="00581BFF"/>
    <w:rsid w:val="00581FEB"/>
    <w:rsid w:val="00582170"/>
    <w:rsid w:val="00582D05"/>
    <w:rsid w:val="00583354"/>
    <w:rsid w:val="00583A62"/>
    <w:rsid w:val="005846D8"/>
    <w:rsid w:val="00585309"/>
    <w:rsid w:val="0058596D"/>
    <w:rsid w:val="0058597C"/>
    <w:rsid w:val="00585C7D"/>
    <w:rsid w:val="005863D2"/>
    <w:rsid w:val="00586926"/>
    <w:rsid w:val="00586BC6"/>
    <w:rsid w:val="00586EB1"/>
    <w:rsid w:val="00586F09"/>
    <w:rsid w:val="00587756"/>
    <w:rsid w:val="00587941"/>
    <w:rsid w:val="0059081C"/>
    <w:rsid w:val="00590B77"/>
    <w:rsid w:val="0059173A"/>
    <w:rsid w:val="00592DFA"/>
    <w:rsid w:val="005937E1"/>
    <w:rsid w:val="005949F2"/>
    <w:rsid w:val="00595782"/>
    <w:rsid w:val="00595D81"/>
    <w:rsid w:val="00595F6C"/>
    <w:rsid w:val="00596544"/>
    <w:rsid w:val="00596BD3"/>
    <w:rsid w:val="00596E2B"/>
    <w:rsid w:val="00596EE1"/>
    <w:rsid w:val="00597051"/>
    <w:rsid w:val="005970CA"/>
    <w:rsid w:val="00597532"/>
    <w:rsid w:val="00597621"/>
    <w:rsid w:val="00597654"/>
    <w:rsid w:val="005976C8"/>
    <w:rsid w:val="00597A3C"/>
    <w:rsid w:val="005A30F3"/>
    <w:rsid w:val="005A4A15"/>
    <w:rsid w:val="005A57A8"/>
    <w:rsid w:val="005A5F55"/>
    <w:rsid w:val="005A711F"/>
    <w:rsid w:val="005A747A"/>
    <w:rsid w:val="005B02E9"/>
    <w:rsid w:val="005B05F4"/>
    <w:rsid w:val="005B0731"/>
    <w:rsid w:val="005B0CDC"/>
    <w:rsid w:val="005B1437"/>
    <w:rsid w:val="005B1825"/>
    <w:rsid w:val="005B18B5"/>
    <w:rsid w:val="005B1B33"/>
    <w:rsid w:val="005B1EAD"/>
    <w:rsid w:val="005B251E"/>
    <w:rsid w:val="005B3635"/>
    <w:rsid w:val="005B39B4"/>
    <w:rsid w:val="005B42B1"/>
    <w:rsid w:val="005B4662"/>
    <w:rsid w:val="005B5A1D"/>
    <w:rsid w:val="005B60EA"/>
    <w:rsid w:val="005B6372"/>
    <w:rsid w:val="005B7391"/>
    <w:rsid w:val="005B7E82"/>
    <w:rsid w:val="005B7EA4"/>
    <w:rsid w:val="005C05DD"/>
    <w:rsid w:val="005C1268"/>
    <w:rsid w:val="005C1D06"/>
    <w:rsid w:val="005C359F"/>
    <w:rsid w:val="005C4699"/>
    <w:rsid w:val="005C4F05"/>
    <w:rsid w:val="005C52A3"/>
    <w:rsid w:val="005C572D"/>
    <w:rsid w:val="005C5B67"/>
    <w:rsid w:val="005C5E4A"/>
    <w:rsid w:val="005C6111"/>
    <w:rsid w:val="005C6E3B"/>
    <w:rsid w:val="005C71A8"/>
    <w:rsid w:val="005C72D7"/>
    <w:rsid w:val="005C74DB"/>
    <w:rsid w:val="005D0D35"/>
    <w:rsid w:val="005D1557"/>
    <w:rsid w:val="005D17F0"/>
    <w:rsid w:val="005D31D1"/>
    <w:rsid w:val="005D34A6"/>
    <w:rsid w:val="005D5362"/>
    <w:rsid w:val="005D54B0"/>
    <w:rsid w:val="005D5D87"/>
    <w:rsid w:val="005D6004"/>
    <w:rsid w:val="005D61B3"/>
    <w:rsid w:val="005D6947"/>
    <w:rsid w:val="005D739A"/>
    <w:rsid w:val="005E033C"/>
    <w:rsid w:val="005E06E5"/>
    <w:rsid w:val="005E1480"/>
    <w:rsid w:val="005E1B13"/>
    <w:rsid w:val="005E2E42"/>
    <w:rsid w:val="005E3108"/>
    <w:rsid w:val="005E36C6"/>
    <w:rsid w:val="005E41AB"/>
    <w:rsid w:val="005E47E1"/>
    <w:rsid w:val="005E4DE5"/>
    <w:rsid w:val="005E4F39"/>
    <w:rsid w:val="005E658D"/>
    <w:rsid w:val="005E6889"/>
    <w:rsid w:val="005E6F37"/>
    <w:rsid w:val="005E707E"/>
    <w:rsid w:val="005E7127"/>
    <w:rsid w:val="005E72ED"/>
    <w:rsid w:val="005E753D"/>
    <w:rsid w:val="005E7AC1"/>
    <w:rsid w:val="005F1A9A"/>
    <w:rsid w:val="005F1C63"/>
    <w:rsid w:val="005F21BD"/>
    <w:rsid w:val="005F2DCC"/>
    <w:rsid w:val="005F41F1"/>
    <w:rsid w:val="005F4D6B"/>
    <w:rsid w:val="005F4F9B"/>
    <w:rsid w:val="005F601E"/>
    <w:rsid w:val="00600069"/>
    <w:rsid w:val="00600DD9"/>
    <w:rsid w:val="00600FC4"/>
    <w:rsid w:val="00603F4B"/>
    <w:rsid w:val="0060490B"/>
    <w:rsid w:val="00604C36"/>
    <w:rsid w:val="00604EF4"/>
    <w:rsid w:val="00605000"/>
    <w:rsid w:val="006062A8"/>
    <w:rsid w:val="006064A6"/>
    <w:rsid w:val="0060660A"/>
    <w:rsid w:val="00606AB9"/>
    <w:rsid w:val="00607597"/>
    <w:rsid w:val="00607C5D"/>
    <w:rsid w:val="00607E32"/>
    <w:rsid w:val="00607F35"/>
    <w:rsid w:val="0061025C"/>
    <w:rsid w:val="00610619"/>
    <w:rsid w:val="00610A9B"/>
    <w:rsid w:val="00610AE9"/>
    <w:rsid w:val="00611F8B"/>
    <w:rsid w:val="00612A38"/>
    <w:rsid w:val="006147D2"/>
    <w:rsid w:val="00615359"/>
    <w:rsid w:val="006155EB"/>
    <w:rsid w:val="0061562D"/>
    <w:rsid w:val="0061577C"/>
    <w:rsid w:val="006160CF"/>
    <w:rsid w:val="00617523"/>
    <w:rsid w:val="00617765"/>
    <w:rsid w:val="0061795E"/>
    <w:rsid w:val="0061797C"/>
    <w:rsid w:val="00620162"/>
    <w:rsid w:val="00620656"/>
    <w:rsid w:val="00621493"/>
    <w:rsid w:val="006223F0"/>
    <w:rsid w:val="0062258E"/>
    <w:rsid w:val="006228AF"/>
    <w:rsid w:val="006229B7"/>
    <w:rsid w:val="00622C6F"/>
    <w:rsid w:val="00622E05"/>
    <w:rsid w:val="00622E6B"/>
    <w:rsid w:val="00623218"/>
    <w:rsid w:val="0062389B"/>
    <w:rsid w:val="00623E8E"/>
    <w:rsid w:val="00623F93"/>
    <w:rsid w:val="006240BF"/>
    <w:rsid w:val="006241F4"/>
    <w:rsid w:val="006252B9"/>
    <w:rsid w:val="00626184"/>
    <w:rsid w:val="00626313"/>
    <w:rsid w:val="00626D04"/>
    <w:rsid w:val="00627D5A"/>
    <w:rsid w:val="00630113"/>
    <w:rsid w:val="00630822"/>
    <w:rsid w:val="006310C8"/>
    <w:rsid w:val="006321EB"/>
    <w:rsid w:val="006334E6"/>
    <w:rsid w:val="0063384A"/>
    <w:rsid w:val="0063392C"/>
    <w:rsid w:val="006339A5"/>
    <w:rsid w:val="00633B7F"/>
    <w:rsid w:val="00633C18"/>
    <w:rsid w:val="0063436F"/>
    <w:rsid w:val="00634607"/>
    <w:rsid w:val="00635B38"/>
    <w:rsid w:val="0063601A"/>
    <w:rsid w:val="006367A2"/>
    <w:rsid w:val="006378E5"/>
    <w:rsid w:val="00640319"/>
    <w:rsid w:val="00640821"/>
    <w:rsid w:val="006418AD"/>
    <w:rsid w:val="00641B69"/>
    <w:rsid w:val="00642D3D"/>
    <w:rsid w:val="00642FFF"/>
    <w:rsid w:val="00643575"/>
    <w:rsid w:val="00643681"/>
    <w:rsid w:val="0064465E"/>
    <w:rsid w:val="00644E88"/>
    <w:rsid w:val="00645D01"/>
    <w:rsid w:val="00645F5A"/>
    <w:rsid w:val="00646065"/>
    <w:rsid w:val="00646A94"/>
    <w:rsid w:val="00646B13"/>
    <w:rsid w:val="00650172"/>
    <w:rsid w:val="00650A6C"/>
    <w:rsid w:val="00650C13"/>
    <w:rsid w:val="0065114C"/>
    <w:rsid w:val="00652682"/>
    <w:rsid w:val="00652FD2"/>
    <w:rsid w:val="00653011"/>
    <w:rsid w:val="006536C5"/>
    <w:rsid w:val="00653EDA"/>
    <w:rsid w:val="006545C5"/>
    <w:rsid w:val="006549BE"/>
    <w:rsid w:val="00654AD2"/>
    <w:rsid w:val="00654DD2"/>
    <w:rsid w:val="00655394"/>
    <w:rsid w:val="006557AC"/>
    <w:rsid w:val="00656517"/>
    <w:rsid w:val="006566F7"/>
    <w:rsid w:val="0065695E"/>
    <w:rsid w:val="00657FC6"/>
    <w:rsid w:val="00661387"/>
    <w:rsid w:val="006614EC"/>
    <w:rsid w:val="00661680"/>
    <w:rsid w:val="00661B26"/>
    <w:rsid w:val="00661DFC"/>
    <w:rsid w:val="00661FFC"/>
    <w:rsid w:val="0066204D"/>
    <w:rsid w:val="0066224D"/>
    <w:rsid w:val="00662480"/>
    <w:rsid w:val="0066270E"/>
    <w:rsid w:val="00662841"/>
    <w:rsid w:val="00662C59"/>
    <w:rsid w:val="00662DD3"/>
    <w:rsid w:val="0066316A"/>
    <w:rsid w:val="00665994"/>
    <w:rsid w:val="00665B2E"/>
    <w:rsid w:val="00665CE6"/>
    <w:rsid w:val="00665DC2"/>
    <w:rsid w:val="00665DD0"/>
    <w:rsid w:val="00666887"/>
    <w:rsid w:val="00671292"/>
    <w:rsid w:val="0067143C"/>
    <w:rsid w:val="006714F4"/>
    <w:rsid w:val="00671B0D"/>
    <w:rsid w:val="00671BA0"/>
    <w:rsid w:val="00671D58"/>
    <w:rsid w:val="00672123"/>
    <w:rsid w:val="006726C9"/>
    <w:rsid w:val="00673493"/>
    <w:rsid w:val="006734EC"/>
    <w:rsid w:val="0067439C"/>
    <w:rsid w:val="00674A60"/>
    <w:rsid w:val="00676A95"/>
    <w:rsid w:val="00676BA3"/>
    <w:rsid w:val="00677CBA"/>
    <w:rsid w:val="00677EF6"/>
    <w:rsid w:val="00680021"/>
    <w:rsid w:val="00680826"/>
    <w:rsid w:val="00681FA3"/>
    <w:rsid w:val="00682268"/>
    <w:rsid w:val="006826EC"/>
    <w:rsid w:val="00682FA2"/>
    <w:rsid w:val="00683918"/>
    <w:rsid w:val="00683E0A"/>
    <w:rsid w:val="00683FF9"/>
    <w:rsid w:val="006848B7"/>
    <w:rsid w:val="00685D0A"/>
    <w:rsid w:val="00686E2D"/>
    <w:rsid w:val="00687343"/>
    <w:rsid w:val="00690B2C"/>
    <w:rsid w:val="0069105F"/>
    <w:rsid w:val="0069107B"/>
    <w:rsid w:val="0069135C"/>
    <w:rsid w:val="00691960"/>
    <w:rsid w:val="00693A0E"/>
    <w:rsid w:val="00693E4B"/>
    <w:rsid w:val="006942F9"/>
    <w:rsid w:val="00694999"/>
    <w:rsid w:val="0069527E"/>
    <w:rsid w:val="00695A16"/>
    <w:rsid w:val="00695FE1"/>
    <w:rsid w:val="00696CAC"/>
    <w:rsid w:val="00697DDF"/>
    <w:rsid w:val="00697E20"/>
    <w:rsid w:val="006A026D"/>
    <w:rsid w:val="006A10E8"/>
    <w:rsid w:val="006A1262"/>
    <w:rsid w:val="006A19E9"/>
    <w:rsid w:val="006A203A"/>
    <w:rsid w:val="006A21B7"/>
    <w:rsid w:val="006A281D"/>
    <w:rsid w:val="006A35C9"/>
    <w:rsid w:val="006A3674"/>
    <w:rsid w:val="006A38E8"/>
    <w:rsid w:val="006A3A2A"/>
    <w:rsid w:val="006A3BE3"/>
    <w:rsid w:val="006A3C4B"/>
    <w:rsid w:val="006A3D49"/>
    <w:rsid w:val="006A3D4D"/>
    <w:rsid w:val="006A414D"/>
    <w:rsid w:val="006A419F"/>
    <w:rsid w:val="006A4C81"/>
    <w:rsid w:val="006A4F64"/>
    <w:rsid w:val="006A5018"/>
    <w:rsid w:val="006A55FF"/>
    <w:rsid w:val="006A5ED7"/>
    <w:rsid w:val="006A7507"/>
    <w:rsid w:val="006A7545"/>
    <w:rsid w:val="006B02E1"/>
    <w:rsid w:val="006B0D90"/>
    <w:rsid w:val="006B1247"/>
    <w:rsid w:val="006B1670"/>
    <w:rsid w:val="006B22AD"/>
    <w:rsid w:val="006B238B"/>
    <w:rsid w:val="006B291D"/>
    <w:rsid w:val="006B3226"/>
    <w:rsid w:val="006B3B61"/>
    <w:rsid w:val="006B4734"/>
    <w:rsid w:val="006B4DCE"/>
    <w:rsid w:val="006B5B0D"/>
    <w:rsid w:val="006B63EE"/>
    <w:rsid w:val="006B6678"/>
    <w:rsid w:val="006B669A"/>
    <w:rsid w:val="006B687E"/>
    <w:rsid w:val="006B6AD0"/>
    <w:rsid w:val="006C03BF"/>
    <w:rsid w:val="006C0E4B"/>
    <w:rsid w:val="006C1554"/>
    <w:rsid w:val="006C1A6E"/>
    <w:rsid w:val="006C2D2A"/>
    <w:rsid w:val="006C301E"/>
    <w:rsid w:val="006C4BC2"/>
    <w:rsid w:val="006C5007"/>
    <w:rsid w:val="006C533E"/>
    <w:rsid w:val="006C5343"/>
    <w:rsid w:val="006C5AA5"/>
    <w:rsid w:val="006C613F"/>
    <w:rsid w:val="006C64CA"/>
    <w:rsid w:val="006C6746"/>
    <w:rsid w:val="006C6A75"/>
    <w:rsid w:val="006C7790"/>
    <w:rsid w:val="006C7BA2"/>
    <w:rsid w:val="006C7C03"/>
    <w:rsid w:val="006D1D12"/>
    <w:rsid w:val="006D2382"/>
    <w:rsid w:val="006D3214"/>
    <w:rsid w:val="006D3580"/>
    <w:rsid w:val="006D3C42"/>
    <w:rsid w:val="006D3DBE"/>
    <w:rsid w:val="006D537C"/>
    <w:rsid w:val="006D624B"/>
    <w:rsid w:val="006D7D5F"/>
    <w:rsid w:val="006E017D"/>
    <w:rsid w:val="006E04DB"/>
    <w:rsid w:val="006E095B"/>
    <w:rsid w:val="006E0D22"/>
    <w:rsid w:val="006E293A"/>
    <w:rsid w:val="006E2EBD"/>
    <w:rsid w:val="006E33B9"/>
    <w:rsid w:val="006E3FBD"/>
    <w:rsid w:val="006E4057"/>
    <w:rsid w:val="006E44DB"/>
    <w:rsid w:val="006E4C38"/>
    <w:rsid w:val="006E657A"/>
    <w:rsid w:val="006E69D8"/>
    <w:rsid w:val="006F0AFC"/>
    <w:rsid w:val="006F0CD4"/>
    <w:rsid w:val="006F0D99"/>
    <w:rsid w:val="006F0E3A"/>
    <w:rsid w:val="006F1712"/>
    <w:rsid w:val="006F1A18"/>
    <w:rsid w:val="006F2B6B"/>
    <w:rsid w:val="006F2D6A"/>
    <w:rsid w:val="006F3C28"/>
    <w:rsid w:val="006F3D1E"/>
    <w:rsid w:val="006F6904"/>
    <w:rsid w:val="006F6BA7"/>
    <w:rsid w:val="006F6C8A"/>
    <w:rsid w:val="006F7997"/>
    <w:rsid w:val="007016D9"/>
    <w:rsid w:val="00701824"/>
    <w:rsid w:val="007018A2"/>
    <w:rsid w:val="0070193A"/>
    <w:rsid w:val="00701CCD"/>
    <w:rsid w:val="007023D9"/>
    <w:rsid w:val="00702B04"/>
    <w:rsid w:val="00703B59"/>
    <w:rsid w:val="00704F6A"/>
    <w:rsid w:val="007057BC"/>
    <w:rsid w:val="00705C14"/>
    <w:rsid w:val="0070797B"/>
    <w:rsid w:val="00707DF8"/>
    <w:rsid w:val="00707E05"/>
    <w:rsid w:val="00710FF4"/>
    <w:rsid w:val="00711612"/>
    <w:rsid w:val="00712172"/>
    <w:rsid w:val="0071237F"/>
    <w:rsid w:val="007127BA"/>
    <w:rsid w:val="00713AEE"/>
    <w:rsid w:val="007141ED"/>
    <w:rsid w:val="0071469B"/>
    <w:rsid w:val="007149B0"/>
    <w:rsid w:val="00714B15"/>
    <w:rsid w:val="00715E60"/>
    <w:rsid w:val="00716D33"/>
    <w:rsid w:val="007174CE"/>
    <w:rsid w:val="007175FC"/>
    <w:rsid w:val="00717A16"/>
    <w:rsid w:val="007203A2"/>
    <w:rsid w:val="00720518"/>
    <w:rsid w:val="00720BE5"/>
    <w:rsid w:val="00720ECB"/>
    <w:rsid w:val="00720EE0"/>
    <w:rsid w:val="007220F4"/>
    <w:rsid w:val="00722279"/>
    <w:rsid w:val="007229B5"/>
    <w:rsid w:val="0072311C"/>
    <w:rsid w:val="00723A5F"/>
    <w:rsid w:val="00723A7A"/>
    <w:rsid w:val="0072476A"/>
    <w:rsid w:val="007259CD"/>
    <w:rsid w:val="007266E6"/>
    <w:rsid w:val="00726B7F"/>
    <w:rsid w:val="00726DEF"/>
    <w:rsid w:val="007279F5"/>
    <w:rsid w:val="00727C83"/>
    <w:rsid w:val="00730086"/>
    <w:rsid w:val="007303D6"/>
    <w:rsid w:val="007319CE"/>
    <w:rsid w:val="007327D1"/>
    <w:rsid w:val="0073282A"/>
    <w:rsid w:val="00732E98"/>
    <w:rsid w:val="007334FB"/>
    <w:rsid w:val="0073354A"/>
    <w:rsid w:val="00734468"/>
    <w:rsid w:val="007354C4"/>
    <w:rsid w:val="00735CAA"/>
    <w:rsid w:val="00736245"/>
    <w:rsid w:val="00736D33"/>
    <w:rsid w:val="007400FD"/>
    <w:rsid w:val="00740318"/>
    <w:rsid w:val="007407B4"/>
    <w:rsid w:val="00740B48"/>
    <w:rsid w:val="0074130F"/>
    <w:rsid w:val="00741934"/>
    <w:rsid w:val="00741AC1"/>
    <w:rsid w:val="0074226F"/>
    <w:rsid w:val="0074241F"/>
    <w:rsid w:val="007424A2"/>
    <w:rsid w:val="00742530"/>
    <w:rsid w:val="00742665"/>
    <w:rsid w:val="007431E6"/>
    <w:rsid w:val="007432FE"/>
    <w:rsid w:val="0074416F"/>
    <w:rsid w:val="00744986"/>
    <w:rsid w:val="00744DB3"/>
    <w:rsid w:val="00745618"/>
    <w:rsid w:val="00746128"/>
    <w:rsid w:val="00746147"/>
    <w:rsid w:val="00746E1D"/>
    <w:rsid w:val="007472C4"/>
    <w:rsid w:val="0074742D"/>
    <w:rsid w:val="00747C47"/>
    <w:rsid w:val="00750D11"/>
    <w:rsid w:val="00750DAE"/>
    <w:rsid w:val="00750FE8"/>
    <w:rsid w:val="0075168E"/>
    <w:rsid w:val="00751A50"/>
    <w:rsid w:val="007536FF"/>
    <w:rsid w:val="007537A7"/>
    <w:rsid w:val="0075488E"/>
    <w:rsid w:val="00754A7F"/>
    <w:rsid w:val="00754AB7"/>
    <w:rsid w:val="00754AD8"/>
    <w:rsid w:val="0075523B"/>
    <w:rsid w:val="00756667"/>
    <w:rsid w:val="007566F5"/>
    <w:rsid w:val="00756E4E"/>
    <w:rsid w:val="00757057"/>
    <w:rsid w:val="00757EA3"/>
    <w:rsid w:val="00757FDB"/>
    <w:rsid w:val="00760314"/>
    <w:rsid w:val="007613F3"/>
    <w:rsid w:val="00762BC4"/>
    <w:rsid w:val="00762BEB"/>
    <w:rsid w:val="00763B93"/>
    <w:rsid w:val="00763FAA"/>
    <w:rsid w:val="00765123"/>
    <w:rsid w:val="00766733"/>
    <w:rsid w:val="00767D1D"/>
    <w:rsid w:val="00770134"/>
    <w:rsid w:val="00770E6A"/>
    <w:rsid w:val="00771A36"/>
    <w:rsid w:val="00771BB9"/>
    <w:rsid w:val="00771C73"/>
    <w:rsid w:val="00773411"/>
    <w:rsid w:val="00775913"/>
    <w:rsid w:val="00775A48"/>
    <w:rsid w:val="00775E8B"/>
    <w:rsid w:val="00776B6A"/>
    <w:rsid w:val="00776D3E"/>
    <w:rsid w:val="00780979"/>
    <w:rsid w:val="00781B16"/>
    <w:rsid w:val="00782299"/>
    <w:rsid w:val="007826C5"/>
    <w:rsid w:val="00782D57"/>
    <w:rsid w:val="00783A23"/>
    <w:rsid w:val="00784E8F"/>
    <w:rsid w:val="00784ECE"/>
    <w:rsid w:val="00785C86"/>
    <w:rsid w:val="00786414"/>
    <w:rsid w:val="00787031"/>
    <w:rsid w:val="007879C3"/>
    <w:rsid w:val="007879E0"/>
    <w:rsid w:val="007900E6"/>
    <w:rsid w:val="007901F8"/>
    <w:rsid w:val="0079020E"/>
    <w:rsid w:val="00791A8F"/>
    <w:rsid w:val="00791C5F"/>
    <w:rsid w:val="007932AB"/>
    <w:rsid w:val="00793329"/>
    <w:rsid w:val="007935F3"/>
    <w:rsid w:val="00794FD7"/>
    <w:rsid w:val="007955D8"/>
    <w:rsid w:val="0079562F"/>
    <w:rsid w:val="00795FC5"/>
    <w:rsid w:val="00796B46"/>
    <w:rsid w:val="00797104"/>
    <w:rsid w:val="007A08B5"/>
    <w:rsid w:val="007A0C18"/>
    <w:rsid w:val="007A0EF2"/>
    <w:rsid w:val="007A108F"/>
    <w:rsid w:val="007A1961"/>
    <w:rsid w:val="007A1A59"/>
    <w:rsid w:val="007A1B4B"/>
    <w:rsid w:val="007A232B"/>
    <w:rsid w:val="007A3131"/>
    <w:rsid w:val="007A3AD3"/>
    <w:rsid w:val="007A472C"/>
    <w:rsid w:val="007A4A88"/>
    <w:rsid w:val="007A503A"/>
    <w:rsid w:val="007A53B5"/>
    <w:rsid w:val="007A55A4"/>
    <w:rsid w:val="007A5B53"/>
    <w:rsid w:val="007A5D48"/>
    <w:rsid w:val="007A6E95"/>
    <w:rsid w:val="007A71CF"/>
    <w:rsid w:val="007A74AE"/>
    <w:rsid w:val="007A755D"/>
    <w:rsid w:val="007B0878"/>
    <w:rsid w:val="007B0BB9"/>
    <w:rsid w:val="007B1B8A"/>
    <w:rsid w:val="007B217E"/>
    <w:rsid w:val="007B2315"/>
    <w:rsid w:val="007B266A"/>
    <w:rsid w:val="007B35BF"/>
    <w:rsid w:val="007B3998"/>
    <w:rsid w:val="007B4128"/>
    <w:rsid w:val="007B5EFB"/>
    <w:rsid w:val="007B6394"/>
    <w:rsid w:val="007B6F6C"/>
    <w:rsid w:val="007B7B09"/>
    <w:rsid w:val="007B7E22"/>
    <w:rsid w:val="007C04FB"/>
    <w:rsid w:val="007C0A83"/>
    <w:rsid w:val="007C0D98"/>
    <w:rsid w:val="007C0E04"/>
    <w:rsid w:val="007C17CA"/>
    <w:rsid w:val="007C21E0"/>
    <w:rsid w:val="007C3116"/>
    <w:rsid w:val="007C33F4"/>
    <w:rsid w:val="007C3DFF"/>
    <w:rsid w:val="007C42A0"/>
    <w:rsid w:val="007C54E2"/>
    <w:rsid w:val="007C5715"/>
    <w:rsid w:val="007C5B4D"/>
    <w:rsid w:val="007C5BF1"/>
    <w:rsid w:val="007C5D82"/>
    <w:rsid w:val="007C6F48"/>
    <w:rsid w:val="007C7032"/>
    <w:rsid w:val="007C74D9"/>
    <w:rsid w:val="007C7702"/>
    <w:rsid w:val="007C7CA3"/>
    <w:rsid w:val="007C7E29"/>
    <w:rsid w:val="007D0703"/>
    <w:rsid w:val="007D098C"/>
    <w:rsid w:val="007D0EBE"/>
    <w:rsid w:val="007D1C3C"/>
    <w:rsid w:val="007D2A21"/>
    <w:rsid w:val="007D361A"/>
    <w:rsid w:val="007D44B3"/>
    <w:rsid w:val="007D4970"/>
    <w:rsid w:val="007D5CBE"/>
    <w:rsid w:val="007D67BB"/>
    <w:rsid w:val="007D7347"/>
    <w:rsid w:val="007D772D"/>
    <w:rsid w:val="007D7A70"/>
    <w:rsid w:val="007D7E19"/>
    <w:rsid w:val="007E1285"/>
    <w:rsid w:val="007E1D86"/>
    <w:rsid w:val="007E3683"/>
    <w:rsid w:val="007E38C7"/>
    <w:rsid w:val="007E50F0"/>
    <w:rsid w:val="007E5585"/>
    <w:rsid w:val="007E5DCB"/>
    <w:rsid w:val="007E6506"/>
    <w:rsid w:val="007E6B30"/>
    <w:rsid w:val="007E7565"/>
    <w:rsid w:val="007F01BE"/>
    <w:rsid w:val="007F0259"/>
    <w:rsid w:val="007F0815"/>
    <w:rsid w:val="007F1C46"/>
    <w:rsid w:val="007F1DE0"/>
    <w:rsid w:val="007F25E1"/>
    <w:rsid w:val="007F4016"/>
    <w:rsid w:val="007F43EF"/>
    <w:rsid w:val="007F5399"/>
    <w:rsid w:val="007F5BAA"/>
    <w:rsid w:val="007F5BD7"/>
    <w:rsid w:val="007F5EC4"/>
    <w:rsid w:val="007F6947"/>
    <w:rsid w:val="007F6C8F"/>
    <w:rsid w:val="007F6CDB"/>
    <w:rsid w:val="007F6D04"/>
    <w:rsid w:val="007F7525"/>
    <w:rsid w:val="007F7944"/>
    <w:rsid w:val="007F7CB1"/>
    <w:rsid w:val="007F7D01"/>
    <w:rsid w:val="008000CD"/>
    <w:rsid w:val="0080077E"/>
    <w:rsid w:val="0080133B"/>
    <w:rsid w:val="00801379"/>
    <w:rsid w:val="0080176D"/>
    <w:rsid w:val="00801B52"/>
    <w:rsid w:val="008027BB"/>
    <w:rsid w:val="00802971"/>
    <w:rsid w:val="008032DE"/>
    <w:rsid w:val="0080339E"/>
    <w:rsid w:val="00804800"/>
    <w:rsid w:val="00804A0E"/>
    <w:rsid w:val="0080512B"/>
    <w:rsid w:val="008051E1"/>
    <w:rsid w:val="008058C4"/>
    <w:rsid w:val="0080623C"/>
    <w:rsid w:val="00806BB1"/>
    <w:rsid w:val="00807216"/>
    <w:rsid w:val="008077DB"/>
    <w:rsid w:val="00807A91"/>
    <w:rsid w:val="00807D47"/>
    <w:rsid w:val="0081069B"/>
    <w:rsid w:val="008109CD"/>
    <w:rsid w:val="00811337"/>
    <w:rsid w:val="00811E5A"/>
    <w:rsid w:val="008128E5"/>
    <w:rsid w:val="00812E72"/>
    <w:rsid w:val="00815536"/>
    <w:rsid w:val="00815AFA"/>
    <w:rsid w:val="00815D98"/>
    <w:rsid w:val="00816EAC"/>
    <w:rsid w:val="008174AC"/>
    <w:rsid w:val="00821F89"/>
    <w:rsid w:val="00823278"/>
    <w:rsid w:val="008239DD"/>
    <w:rsid w:val="00823E7F"/>
    <w:rsid w:val="008240DA"/>
    <w:rsid w:val="008250A4"/>
    <w:rsid w:val="0082689E"/>
    <w:rsid w:val="00826A5C"/>
    <w:rsid w:val="00826F7D"/>
    <w:rsid w:val="008273FB"/>
    <w:rsid w:val="00830F2D"/>
    <w:rsid w:val="00831080"/>
    <w:rsid w:val="00832637"/>
    <w:rsid w:val="0083289B"/>
    <w:rsid w:val="00833067"/>
    <w:rsid w:val="00834079"/>
    <w:rsid w:val="00834339"/>
    <w:rsid w:val="00834EDD"/>
    <w:rsid w:val="00835459"/>
    <w:rsid w:val="0084087A"/>
    <w:rsid w:val="00841B54"/>
    <w:rsid w:val="00841E9C"/>
    <w:rsid w:val="00842604"/>
    <w:rsid w:val="0084272F"/>
    <w:rsid w:val="0084295E"/>
    <w:rsid w:val="00842EEA"/>
    <w:rsid w:val="008439A9"/>
    <w:rsid w:val="00844277"/>
    <w:rsid w:val="00844AD8"/>
    <w:rsid w:val="00844CA9"/>
    <w:rsid w:val="008459DB"/>
    <w:rsid w:val="00845A8F"/>
    <w:rsid w:val="00845D23"/>
    <w:rsid w:val="00845E13"/>
    <w:rsid w:val="00845F3B"/>
    <w:rsid w:val="008462A4"/>
    <w:rsid w:val="008470E7"/>
    <w:rsid w:val="00847192"/>
    <w:rsid w:val="00847423"/>
    <w:rsid w:val="0085004F"/>
    <w:rsid w:val="00850382"/>
    <w:rsid w:val="008504E0"/>
    <w:rsid w:val="00850A02"/>
    <w:rsid w:val="00850C27"/>
    <w:rsid w:val="00851239"/>
    <w:rsid w:val="00851984"/>
    <w:rsid w:val="008519CD"/>
    <w:rsid w:val="00852287"/>
    <w:rsid w:val="008528D9"/>
    <w:rsid w:val="00852A64"/>
    <w:rsid w:val="00852F88"/>
    <w:rsid w:val="00854CBA"/>
    <w:rsid w:val="00854CCC"/>
    <w:rsid w:val="00855A46"/>
    <w:rsid w:val="00855BDF"/>
    <w:rsid w:val="00855FA4"/>
    <w:rsid w:val="008563DA"/>
    <w:rsid w:val="0085691C"/>
    <w:rsid w:val="008578AE"/>
    <w:rsid w:val="00857D3B"/>
    <w:rsid w:val="00860938"/>
    <w:rsid w:val="0086114A"/>
    <w:rsid w:val="0086120E"/>
    <w:rsid w:val="00861230"/>
    <w:rsid w:val="008624CE"/>
    <w:rsid w:val="00863B90"/>
    <w:rsid w:val="00864BB0"/>
    <w:rsid w:val="00864E73"/>
    <w:rsid w:val="0086525B"/>
    <w:rsid w:val="008656B2"/>
    <w:rsid w:val="00865810"/>
    <w:rsid w:val="00865A25"/>
    <w:rsid w:val="00865BDC"/>
    <w:rsid w:val="008664DE"/>
    <w:rsid w:val="00866F39"/>
    <w:rsid w:val="00867B76"/>
    <w:rsid w:val="00867C70"/>
    <w:rsid w:val="00867EDE"/>
    <w:rsid w:val="00871DB6"/>
    <w:rsid w:val="00871FDE"/>
    <w:rsid w:val="00872023"/>
    <w:rsid w:val="00872352"/>
    <w:rsid w:val="0087346F"/>
    <w:rsid w:val="00873C19"/>
    <w:rsid w:val="008747D4"/>
    <w:rsid w:val="00874E76"/>
    <w:rsid w:val="0087526C"/>
    <w:rsid w:val="00876264"/>
    <w:rsid w:val="008763F7"/>
    <w:rsid w:val="0087684B"/>
    <w:rsid w:val="00877BF6"/>
    <w:rsid w:val="00877CF4"/>
    <w:rsid w:val="008806B6"/>
    <w:rsid w:val="00880E0C"/>
    <w:rsid w:val="00881449"/>
    <w:rsid w:val="00881ABA"/>
    <w:rsid w:val="00881CCD"/>
    <w:rsid w:val="00882895"/>
    <w:rsid w:val="00882D9C"/>
    <w:rsid w:val="0088342B"/>
    <w:rsid w:val="00884124"/>
    <w:rsid w:val="00884DAD"/>
    <w:rsid w:val="0088508C"/>
    <w:rsid w:val="0088514D"/>
    <w:rsid w:val="008867A3"/>
    <w:rsid w:val="008869EC"/>
    <w:rsid w:val="00887C40"/>
    <w:rsid w:val="00890430"/>
    <w:rsid w:val="008910B3"/>
    <w:rsid w:val="00891205"/>
    <w:rsid w:val="0089162C"/>
    <w:rsid w:val="0089185E"/>
    <w:rsid w:val="0089197D"/>
    <w:rsid w:val="00891D60"/>
    <w:rsid w:val="00892716"/>
    <w:rsid w:val="008930CE"/>
    <w:rsid w:val="008934EB"/>
    <w:rsid w:val="00893B7B"/>
    <w:rsid w:val="0089516F"/>
    <w:rsid w:val="008962C3"/>
    <w:rsid w:val="00896845"/>
    <w:rsid w:val="00896E25"/>
    <w:rsid w:val="008A0126"/>
    <w:rsid w:val="008A044F"/>
    <w:rsid w:val="008A050E"/>
    <w:rsid w:val="008A0845"/>
    <w:rsid w:val="008A0AEE"/>
    <w:rsid w:val="008A1192"/>
    <w:rsid w:val="008A1DBF"/>
    <w:rsid w:val="008A2B7E"/>
    <w:rsid w:val="008A34F3"/>
    <w:rsid w:val="008A35AD"/>
    <w:rsid w:val="008A3674"/>
    <w:rsid w:val="008A3D8F"/>
    <w:rsid w:val="008A4E7A"/>
    <w:rsid w:val="008A524C"/>
    <w:rsid w:val="008A52E2"/>
    <w:rsid w:val="008A555B"/>
    <w:rsid w:val="008A652A"/>
    <w:rsid w:val="008A65D8"/>
    <w:rsid w:val="008A684E"/>
    <w:rsid w:val="008A6B10"/>
    <w:rsid w:val="008A7295"/>
    <w:rsid w:val="008B021F"/>
    <w:rsid w:val="008B0683"/>
    <w:rsid w:val="008B0758"/>
    <w:rsid w:val="008B13D3"/>
    <w:rsid w:val="008B1435"/>
    <w:rsid w:val="008B14B4"/>
    <w:rsid w:val="008B2294"/>
    <w:rsid w:val="008B2A86"/>
    <w:rsid w:val="008B31EC"/>
    <w:rsid w:val="008B437F"/>
    <w:rsid w:val="008B43CB"/>
    <w:rsid w:val="008B44CB"/>
    <w:rsid w:val="008B476E"/>
    <w:rsid w:val="008B4D98"/>
    <w:rsid w:val="008B4DCD"/>
    <w:rsid w:val="008B551F"/>
    <w:rsid w:val="008B5EEA"/>
    <w:rsid w:val="008B5FE5"/>
    <w:rsid w:val="008B6B47"/>
    <w:rsid w:val="008B6BAF"/>
    <w:rsid w:val="008B7B05"/>
    <w:rsid w:val="008C0362"/>
    <w:rsid w:val="008C0396"/>
    <w:rsid w:val="008C0601"/>
    <w:rsid w:val="008C1037"/>
    <w:rsid w:val="008C1381"/>
    <w:rsid w:val="008C1CDF"/>
    <w:rsid w:val="008C254F"/>
    <w:rsid w:val="008C30A6"/>
    <w:rsid w:val="008C311B"/>
    <w:rsid w:val="008C320B"/>
    <w:rsid w:val="008C333D"/>
    <w:rsid w:val="008C46EA"/>
    <w:rsid w:val="008C67FA"/>
    <w:rsid w:val="008C6E9A"/>
    <w:rsid w:val="008C7007"/>
    <w:rsid w:val="008C7CFC"/>
    <w:rsid w:val="008D0398"/>
    <w:rsid w:val="008D0A1D"/>
    <w:rsid w:val="008D0B56"/>
    <w:rsid w:val="008D0C3E"/>
    <w:rsid w:val="008D1385"/>
    <w:rsid w:val="008D1462"/>
    <w:rsid w:val="008D1522"/>
    <w:rsid w:val="008D17E3"/>
    <w:rsid w:val="008D2149"/>
    <w:rsid w:val="008D2C06"/>
    <w:rsid w:val="008D2E9D"/>
    <w:rsid w:val="008D3432"/>
    <w:rsid w:val="008D385D"/>
    <w:rsid w:val="008D3CBF"/>
    <w:rsid w:val="008D402F"/>
    <w:rsid w:val="008D4345"/>
    <w:rsid w:val="008D45C3"/>
    <w:rsid w:val="008D4B41"/>
    <w:rsid w:val="008D679D"/>
    <w:rsid w:val="008D6E51"/>
    <w:rsid w:val="008D719D"/>
    <w:rsid w:val="008D76CB"/>
    <w:rsid w:val="008E08B0"/>
    <w:rsid w:val="008E0D4E"/>
    <w:rsid w:val="008E0DA8"/>
    <w:rsid w:val="008E143F"/>
    <w:rsid w:val="008E1689"/>
    <w:rsid w:val="008E2063"/>
    <w:rsid w:val="008E21F7"/>
    <w:rsid w:val="008E22EF"/>
    <w:rsid w:val="008E374A"/>
    <w:rsid w:val="008E3981"/>
    <w:rsid w:val="008E3A4B"/>
    <w:rsid w:val="008E50F9"/>
    <w:rsid w:val="008E684A"/>
    <w:rsid w:val="008E6A4F"/>
    <w:rsid w:val="008E7043"/>
    <w:rsid w:val="008E77FE"/>
    <w:rsid w:val="008E78E5"/>
    <w:rsid w:val="008F0C3D"/>
    <w:rsid w:val="008F140E"/>
    <w:rsid w:val="008F14B1"/>
    <w:rsid w:val="008F14E7"/>
    <w:rsid w:val="008F1A98"/>
    <w:rsid w:val="008F1BCE"/>
    <w:rsid w:val="008F230B"/>
    <w:rsid w:val="008F2AAF"/>
    <w:rsid w:val="008F2DE9"/>
    <w:rsid w:val="008F4C91"/>
    <w:rsid w:val="008F5186"/>
    <w:rsid w:val="008F5188"/>
    <w:rsid w:val="008F670A"/>
    <w:rsid w:val="008F6B66"/>
    <w:rsid w:val="008F7121"/>
    <w:rsid w:val="008F741F"/>
    <w:rsid w:val="008F79C6"/>
    <w:rsid w:val="008F7E3E"/>
    <w:rsid w:val="008F7EE1"/>
    <w:rsid w:val="00901CC1"/>
    <w:rsid w:val="00901FA0"/>
    <w:rsid w:val="009023C5"/>
    <w:rsid w:val="00902FC7"/>
    <w:rsid w:val="0090392B"/>
    <w:rsid w:val="00903939"/>
    <w:rsid w:val="00903BE5"/>
    <w:rsid w:val="00903F27"/>
    <w:rsid w:val="009040C9"/>
    <w:rsid w:val="00904B99"/>
    <w:rsid w:val="0090518C"/>
    <w:rsid w:val="0090538D"/>
    <w:rsid w:val="00905B9E"/>
    <w:rsid w:val="00905DC7"/>
    <w:rsid w:val="0090665B"/>
    <w:rsid w:val="00906910"/>
    <w:rsid w:val="0090694F"/>
    <w:rsid w:val="00910318"/>
    <w:rsid w:val="009109E1"/>
    <w:rsid w:val="009113BB"/>
    <w:rsid w:val="00911A98"/>
    <w:rsid w:val="00912AB8"/>
    <w:rsid w:val="00913395"/>
    <w:rsid w:val="00913B1E"/>
    <w:rsid w:val="00913D4D"/>
    <w:rsid w:val="00913F28"/>
    <w:rsid w:val="009141DD"/>
    <w:rsid w:val="00914D20"/>
    <w:rsid w:val="00914D52"/>
    <w:rsid w:val="009159EA"/>
    <w:rsid w:val="00917059"/>
    <w:rsid w:val="009175A9"/>
    <w:rsid w:val="00917DB8"/>
    <w:rsid w:val="009202BF"/>
    <w:rsid w:val="009202D2"/>
    <w:rsid w:val="009203BD"/>
    <w:rsid w:val="0092070E"/>
    <w:rsid w:val="00920A87"/>
    <w:rsid w:val="009217C1"/>
    <w:rsid w:val="00921CCB"/>
    <w:rsid w:val="00921FA2"/>
    <w:rsid w:val="00922092"/>
    <w:rsid w:val="0092240D"/>
    <w:rsid w:val="0092285F"/>
    <w:rsid w:val="00923561"/>
    <w:rsid w:val="00923CB0"/>
    <w:rsid w:val="009243D5"/>
    <w:rsid w:val="0092477E"/>
    <w:rsid w:val="00926DC7"/>
    <w:rsid w:val="00926FA1"/>
    <w:rsid w:val="00927659"/>
    <w:rsid w:val="00927A10"/>
    <w:rsid w:val="00931E3C"/>
    <w:rsid w:val="0093204D"/>
    <w:rsid w:val="00932512"/>
    <w:rsid w:val="009326C9"/>
    <w:rsid w:val="00933315"/>
    <w:rsid w:val="00934D4F"/>
    <w:rsid w:val="0093568A"/>
    <w:rsid w:val="00936B99"/>
    <w:rsid w:val="00936DB5"/>
    <w:rsid w:val="00937396"/>
    <w:rsid w:val="00937706"/>
    <w:rsid w:val="009377D0"/>
    <w:rsid w:val="00937811"/>
    <w:rsid w:val="0093792E"/>
    <w:rsid w:val="00937937"/>
    <w:rsid w:val="00937CFC"/>
    <w:rsid w:val="00937D33"/>
    <w:rsid w:val="00940899"/>
    <w:rsid w:val="00940A86"/>
    <w:rsid w:val="009412A2"/>
    <w:rsid w:val="0094245C"/>
    <w:rsid w:val="0094248A"/>
    <w:rsid w:val="00942523"/>
    <w:rsid w:val="0094255D"/>
    <w:rsid w:val="009427D6"/>
    <w:rsid w:val="00942A54"/>
    <w:rsid w:val="00942E25"/>
    <w:rsid w:val="009453A0"/>
    <w:rsid w:val="009473BB"/>
    <w:rsid w:val="0094741D"/>
    <w:rsid w:val="009475F8"/>
    <w:rsid w:val="009477CB"/>
    <w:rsid w:val="009503A3"/>
    <w:rsid w:val="0095097A"/>
    <w:rsid w:val="00951579"/>
    <w:rsid w:val="009517C5"/>
    <w:rsid w:val="00951F96"/>
    <w:rsid w:val="00952A92"/>
    <w:rsid w:val="00952C63"/>
    <w:rsid w:val="00953329"/>
    <w:rsid w:val="0095475A"/>
    <w:rsid w:val="00955010"/>
    <w:rsid w:val="0095574F"/>
    <w:rsid w:val="00955E83"/>
    <w:rsid w:val="0095690F"/>
    <w:rsid w:val="00956D9D"/>
    <w:rsid w:val="00957AD0"/>
    <w:rsid w:val="009609F8"/>
    <w:rsid w:val="00960AB1"/>
    <w:rsid w:val="009625E7"/>
    <w:rsid w:val="0096285B"/>
    <w:rsid w:val="009632BB"/>
    <w:rsid w:val="00964A0F"/>
    <w:rsid w:val="00964AFA"/>
    <w:rsid w:val="00964BC5"/>
    <w:rsid w:val="00965B02"/>
    <w:rsid w:val="0096647D"/>
    <w:rsid w:val="00966819"/>
    <w:rsid w:val="00967714"/>
    <w:rsid w:val="0096787E"/>
    <w:rsid w:val="00967C09"/>
    <w:rsid w:val="00970A3E"/>
    <w:rsid w:val="009713B8"/>
    <w:rsid w:val="00971A68"/>
    <w:rsid w:val="00972087"/>
    <w:rsid w:val="0097279D"/>
    <w:rsid w:val="00972C90"/>
    <w:rsid w:val="00973295"/>
    <w:rsid w:val="009735FE"/>
    <w:rsid w:val="00973D85"/>
    <w:rsid w:val="00974F09"/>
    <w:rsid w:val="00974FCA"/>
    <w:rsid w:val="00975295"/>
    <w:rsid w:val="009752B8"/>
    <w:rsid w:val="00975D53"/>
    <w:rsid w:val="00976F68"/>
    <w:rsid w:val="0097741F"/>
    <w:rsid w:val="0097769A"/>
    <w:rsid w:val="009801DF"/>
    <w:rsid w:val="00980550"/>
    <w:rsid w:val="00980B14"/>
    <w:rsid w:val="009813E7"/>
    <w:rsid w:val="009818E0"/>
    <w:rsid w:val="009820A0"/>
    <w:rsid w:val="00982D33"/>
    <w:rsid w:val="00983101"/>
    <w:rsid w:val="00983A94"/>
    <w:rsid w:val="00983DC6"/>
    <w:rsid w:val="00983DE3"/>
    <w:rsid w:val="00984299"/>
    <w:rsid w:val="009849C9"/>
    <w:rsid w:val="00984E6E"/>
    <w:rsid w:val="00985D23"/>
    <w:rsid w:val="00985D43"/>
    <w:rsid w:val="00985DAD"/>
    <w:rsid w:val="00985DF2"/>
    <w:rsid w:val="00985EEA"/>
    <w:rsid w:val="00986BA2"/>
    <w:rsid w:val="00987201"/>
    <w:rsid w:val="0098732F"/>
    <w:rsid w:val="00990448"/>
    <w:rsid w:val="009913CD"/>
    <w:rsid w:val="0099142F"/>
    <w:rsid w:val="009915C6"/>
    <w:rsid w:val="009916B5"/>
    <w:rsid w:val="009924AC"/>
    <w:rsid w:val="0099389A"/>
    <w:rsid w:val="00994AC0"/>
    <w:rsid w:val="00994C6A"/>
    <w:rsid w:val="00994E2A"/>
    <w:rsid w:val="00995468"/>
    <w:rsid w:val="00995C38"/>
    <w:rsid w:val="009960E4"/>
    <w:rsid w:val="009964C9"/>
    <w:rsid w:val="0099657C"/>
    <w:rsid w:val="00997229"/>
    <w:rsid w:val="00997800"/>
    <w:rsid w:val="00997F78"/>
    <w:rsid w:val="009A15E3"/>
    <w:rsid w:val="009A16E7"/>
    <w:rsid w:val="009A2F9D"/>
    <w:rsid w:val="009A3795"/>
    <w:rsid w:val="009A3FFA"/>
    <w:rsid w:val="009A4034"/>
    <w:rsid w:val="009A41B5"/>
    <w:rsid w:val="009A4397"/>
    <w:rsid w:val="009A4ACD"/>
    <w:rsid w:val="009A4F8B"/>
    <w:rsid w:val="009A5186"/>
    <w:rsid w:val="009A5300"/>
    <w:rsid w:val="009A60AA"/>
    <w:rsid w:val="009A6289"/>
    <w:rsid w:val="009A656F"/>
    <w:rsid w:val="009A6598"/>
    <w:rsid w:val="009A67C2"/>
    <w:rsid w:val="009A6D38"/>
    <w:rsid w:val="009A6D65"/>
    <w:rsid w:val="009A7963"/>
    <w:rsid w:val="009A7BFE"/>
    <w:rsid w:val="009B0128"/>
    <w:rsid w:val="009B0E54"/>
    <w:rsid w:val="009B15AD"/>
    <w:rsid w:val="009B1ACB"/>
    <w:rsid w:val="009B1E50"/>
    <w:rsid w:val="009B32C4"/>
    <w:rsid w:val="009B3448"/>
    <w:rsid w:val="009B3758"/>
    <w:rsid w:val="009B3A3D"/>
    <w:rsid w:val="009B41E2"/>
    <w:rsid w:val="009B44E4"/>
    <w:rsid w:val="009B456F"/>
    <w:rsid w:val="009B48FA"/>
    <w:rsid w:val="009B4DAF"/>
    <w:rsid w:val="009B4FFB"/>
    <w:rsid w:val="009B504A"/>
    <w:rsid w:val="009B5B36"/>
    <w:rsid w:val="009B61FC"/>
    <w:rsid w:val="009B68D3"/>
    <w:rsid w:val="009B6F69"/>
    <w:rsid w:val="009B7377"/>
    <w:rsid w:val="009C07CE"/>
    <w:rsid w:val="009C0A1F"/>
    <w:rsid w:val="009C1190"/>
    <w:rsid w:val="009C1687"/>
    <w:rsid w:val="009C1746"/>
    <w:rsid w:val="009C1891"/>
    <w:rsid w:val="009C387B"/>
    <w:rsid w:val="009C3A6F"/>
    <w:rsid w:val="009C4E8B"/>
    <w:rsid w:val="009C54B6"/>
    <w:rsid w:val="009C54F3"/>
    <w:rsid w:val="009C6246"/>
    <w:rsid w:val="009C632A"/>
    <w:rsid w:val="009C6580"/>
    <w:rsid w:val="009C6E10"/>
    <w:rsid w:val="009C72CB"/>
    <w:rsid w:val="009D0161"/>
    <w:rsid w:val="009D0399"/>
    <w:rsid w:val="009D0418"/>
    <w:rsid w:val="009D0432"/>
    <w:rsid w:val="009D0E1E"/>
    <w:rsid w:val="009D1DB9"/>
    <w:rsid w:val="009D20C5"/>
    <w:rsid w:val="009D2B5D"/>
    <w:rsid w:val="009D3498"/>
    <w:rsid w:val="009D40E4"/>
    <w:rsid w:val="009D5764"/>
    <w:rsid w:val="009D5AD7"/>
    <w:rsid w:val="009D6121"/>
    <w:rsid w:val="009D6B16"/>
    <w:rsid w:val="009D6E3A"/>
    <w:rsid w:val="009D6F78"/>
    <w:rsid w:val="009D7D29"/>
    <w:rsid w:val="009E08E7"/>
    <w:rsid w:val="009E123A"/>
    <w:rsid w:val="009E1B3E"/>
    <w:rsid w:val="009E1C1B"/>
    <w:rsid w:val="009E3A9C"/>
    <w:rsid w:val="009E4085"/>
    <w:rsid w:val="009E4EDD"/>
    <w:rsid w:val="009E6F85"/>
    <w:rsid w:val="009E7B74"/>
    <w:rsid w:val="009F0EBB"/>
    <w:rsid w:val="009F23E8"/>
    <w:rsid w:val="009F2F0D"/>
    <w:rsid w:val="009F31D0"/>
    <w:rsid w:val="009F39E1"/>
    <w:rsid w:val="009F4047"/>
    <w:rsid w:val="009F485F"/>
    <w:rsid w:val="009F56AA"/>
    <w:rsid w:val="009F618A"/>
    <w:rsid w:val="009F6284"/>
    <w:rsid w:val="009F656A"/>
    <w:rsid w:val="009F66B0"/>
    <w:rsid w:val="009F793C"/>
    <w:rsid w:val="00A00078"/>
    <w:rsid w:val="00A00251"/>
    <w:rsid w:val="00A00CF7"/>
    <w:rsid w:val="00A0121E"/>
    <w:rsid w:val="00A01D12"/>
    <w:rsid w:val="00A02D38"/>
    <w:rsid w:val="00A032E4"/>
    <w:rsid w:val="00A03A4C"/>
    <w:rsid w:val="00A03AD2"/>
    <w:rsid w:val="00A0416A"/>
    <w:rsid w:val="00A042A5"/>
    <w:rsid w:val="00A04598"/>
    <w:rsid w:val="00A0469B"/>
    <w:rsid w:val="00A0482E"/>
    <w:rsid w:val="00A0483E"/>
    <w:rsid w:val="00A05345"/>
    <w:rsid w:val="00A05A89"/>
    <w:rsid w:val="00A066BB"/>
    <w:rsid w:val="00A07C86"/>
    <w:rsid w:val="00A07E15"/>
    <w:rsid w:val="00A11887"/>
    <w:rsid w:val="00A11F95"/>
    <w:rsid w:val="00A13042"/>
    <w:rsid w:val="00A13A5F"/>
    <w:rsid w:val="00A162A0"/>
    <w:rsid w:val="00A16E6B"/>
    <w:rsid w:val="00A17C31"/>
    <w:rsid w:val="00A20AE6"/>
    <w:rsid w:val="00A20FAB"/>
    <w:rsid w:val="00A2182F"/>
    <w:rsid w:val="00A21ED5"/>
    <w:rsid w:val="00A222FC"/>
    <w:rsid w:val="00A22ABB"/>
    <w:rsid w:val="00A22DA6"/>
    <w:rsid w:val="00A2389D"/>
    <w:rsid w:val="00A24351"/>
    <w:rsid w:val="00A24954"/>
    <w:rsid w:val="00A25C52"/>
    <w:rsid w:val="00A25E50"/>
    <w:rsid w:val="00A26953"/>
    <w:rsid w:val="00A26D9E"/>
    <w:rsid w:val="00A26E43"/>
    <w:rsid w:val="00A27873"/>
    <w:rsid w:val="00A309AB"/>
    <w:rsid w:val="00A31BC9"/>
    <w:rsid w:val="00A31F7A"/>
    <w:rsid w:val="00A3280E"/>
    <w:rsid w:val="00A32C5F"/>
    <w:rsid w:val="00A33C42"/>
    <w:rsid w:val="00A3419C"/>
    <w:rsid w:val="00A34949"/>
    <w:rsid w:val="00A34A69"/>
    <w:rsid w:val="00A350B8"/>
    <w:rsid w:val="00A367DB"/>
    <w:rsid w:val="00A368A9"/>
    <w:rsid w:val="00A36CD4"/>
    <w:rsid w:val="00A374A1"/>
    <w:rsid w:val="00A37817"/>
    <w:rsid w:val="00A37A98"/>
    <w:rsid w:val="00A40E25"/>
    <w:rsid w:val="00A419B8"/>
    <w:rsid w:val="00A419B9"/>
    <w:rsid w:val="00A4237F"/>
    <w:rsid w:val="00A436C2"/>
    <w:rsid w:val="00A44100"/>
    <w:rsid w:val="00A4482B"/>
    <w:rsid w:val="00A46999"/>
    <w:rsid w:val="00A47826"/>
    <w:rsid w:val="00A47C88"/>
    <w:rsid w:val="00A47D20"/>
    <w:rsid w:val="00A50566"/>
    <w:rsid w:val="00A50764"/>
    <w:rsid w:val="00A521DA"/>
    <w:rsid w:val="00A523A1"/>
    <w:rsid w:val="00A52806"/>
    <w:rsid w:val="00A52EA1"/>
    <w:rsid w:val="00A52F58"/>
    <w:rsid w:val="00A53E9A"/>
    <w:rsid w:val="00A54B33"/>
    <w:rsid w:val="00A54D8B"/>
    <w:rsid w:val="00A54ED2"/>
    <w:rsid w:val="00A55881"/>
    <w:rsid w:val="00A57E16"/>
    <w:rsid w:val="00A6102E"/>
    <w:rsid w:val="00A613EC"/>
    <w:rsid w:val="00A6149B"/>
    <w:rsid w:val="00A61D97"/>
    <w:rsid w:val="00A61DE9"/>
    <w:rsid w:val="00A61F9C"/>
    <w:rsid w:val="00A62E08"/>
    <w:rsid w:val="00A6310C"/>
    <w:rsid w:val="00A63BB5"/>
    <w:rsid w:val="00A64129"/>
    <w:rsid w:val="00A64513"/>
    <w:rsid w:val="00A65238"/>
    <w:rsid w:val="00A65554"/>
    <w:rsid w:val="00A6569F"/>
    <w:rsid w:val="00A66457"/>
    <w:rsid w:val="00A67A9D"/>
    <w:rsid w:val="00A71DD5"/>
    <w:rsid w:val="00A75359"/>
    <w:rsid w:val="00A75ECE"/>
    <w:rsid w:val="00A76F65"/>
    <w:rsid w:val="00A77085"/>
    <w:rsid w:val="00A77AF8"/>
    <w:rsid w:val="00A77D34"/>
    <w:rsid w:val="00A812A8"/>
    <w:rsid w:val="00A81C55"/>
    <w:rsid w:val="00A82EAF"/>
    <w:rsid w:val="00A837EC"/>
    <w:rsid w:val="00A8442A"/>
    <w:rsid w:val="00A84625"/>
    <w:rsid w:val="00A84BE0"/>
    <w:rsid w:val="00A84F5B"/>
    <w:rsid w:val="00A850B7"/>
    <w:rsid w:val="00A85492"/>
    <w:rsid w:val="00A85ED3"/>
    <w:rsid w:val="00A86230"/>
    <w:rsid w:val="00A86F40"/>
    <w:rsid w:val="00A87012"/>
    <w:rsid w:val="00A87165"/>
    <w:rsid w:val="00A871EB"/>
    <w:rsid w:val="00A87405"/>
    <w:rsid w:val="00A8758C"/>
    <w:rsid w:val="00A87794"/>
    <w:rsid w:val="00A87E0A"/>
    <w:rsid w:val="00A903C2"/>
    <w:rsid w:val="00A90BA7"/>
    <w:rsid w:val="00A92EDA"/>
    <w:rsid w:val="00A932AE"/>
    <w:rsid w:val="00A9362B"/>
    <w:rsid w:val="00A93945"/>
    <w:rsid w:val="00A946FE"/>
    <w:rsid w:val="00A94DC9"/>
    <w:rsid w:val="00A95402"/>
    <w:rsid w:val="00A95DCA"/>
    <w:rsid w:val="00A96C6E"/>
    <w:rsid w:val="00A96DA2"/>
    <w:rsid w:val="00A972F0"/>
    <w:rsid w:val="00A97937"/>
    <w:rsid w:val="00AA05FB"/>
    <w:rsid w:val="00AA0FED"/>
    <w:rsid w:val="00AA10B6"/>
    <w:rsid w:val="00AA15C4"/>
    <w:rsid w:val="00AA178E"/>
    <w:rsid w:val="00AA1EAF"/>
    <w:rsid w:val="00AA2366"/>
    <w:rsid w:val="00AA2848"/>
    <w:rsid w:val="00AA3D00"/>
    <w:rsid w:val="00AA6A98"/>
    <w:rsid w:val="00AB00F9"/>
    <w:rsid w:val="00AB04FB"/>
    <w:rsid w:val="00AB07CF"/>
    <w:rsid w:val="00AB0F1F"/>
    <w:rsid w:val="00AB1690"/>
    <w:rsid w:val="00AB1BDB"/>
    <w:rsid w:val="00AB1E05"/>
    <w:rsid w:val="00AB378B"/>
    <w:rsid w:val="00AB651B"/>
    <w:rsid w:val="00AB69D2"/>
    <w:rsid w:val="00AB72BA"/>
    <w:rsid w:val="00AB7AD6"/>
    <w:rsid w:val="00AC0847"/>
    <w:rsid w:val="00AC0866"/>
    <w:rsid w:val="00AC0A36"/>
    <w:rsid w:val="00AC1189"/>
    <w:rsid w:val="00AC1403"/>
    <w:rsid w:val="00AC190A"/>
    <w:rsid w:val="00AC19B7"/>
    <w:rsid w:val="00AC1E12"/>
    <w:rsid w:val="00AC1F97"/>
    <w:rsid w:val="00AC3260"/>
    <w:rsid w:val="00AC3DF3"/>
    <w:rsid w:val="00AC4858"/>
    <w:rsid w:val="00AC5678"/>
    <w:rsid w:val="00AC74FA"/>
    <w:rsid w:val="00AC759A"/>
    <w:rsid w:val="00AC7618"/>
    <w:rsid w:val="00AC76A0"/>
    <w:rsid w:val="00AC7AF9"/>
    <w:rsid w:val="00AC7C3C"/>
    <w:rsid w:val="00AD0056"/>
    <w:rsid w:val="00AD08AD"/>
    <w:rsid w:val="00AD1A2A"/>
    <w:rsid w:val="00AD1AD6"/>
    <w:rsid w:val="00AD3212"/>
    <w:rsid w:val="00AD3B44"/>
    <w:rsid w:val="00AD3E66"/>
    <w:rsid w:val="00AD603E"/>
    <w:rsid w:val="00AD6DD0"/>
    <w:rsid w:val="00AE0542"/>
    <w:rsid w:val="00AE0E65"/>
    <w:rsid w:val="00AE12B7"/>
    <w:rsid w:val="00AE1B2E"/>
    <w:rsid w:val="00AE234E"/>
    <w:rsid w:val="00AE27AC"/>
    <w:rsid w:val="00AE3EE3"/>
    <w:rsid w:val="00AE5A11"/>
    <w:rsid w:val="00AE5B33"/>
    <w:rsid w:val="00AE5BAC"/>
    <w:rsid w:val="00AE5BC2"/>
    <w:rsid w:val="00AE7B9F"/>
    <w:rsid w:val="00AF02CA"/>
    <w:rsid w:val="00AF072B"/>
    <w:rsid w:val="00AF0A13"/>
    <w:rsid w:val="00AF0DEE"/>
    <w:rsid w:val="00AF147B"/>
    <w:rsid w:val="00AF14BE"/>
    <w:rsid w:val="00AF14E0"/>
    <w:rsid w:val="00AF1AC5"/>
    <w:rsid w:val="00AF1C93"/>
    <w:rsid w:val="00AF286A"/>
    <w:rsid w:val="00AF31BB"/>
    <w:rsid w:val="00AF3C49"/>
    <w:rsid w:val="00AF4A95"/>
    <w:rsid w:val="00AF6897"/>
    <w:rsid w:val="00AF710B"/>
    <w:rsid w:val="00AF78A1"/>
    <w:rsid w:val="00B00252"/>
    <w:rsid w:val="00B0153F"/>
    <w:rsid w:val="00B017B6"/>
    <w:rsid w:val="00B0190B"/>
    <w:rsid w:val="00B0378C"/>
    <w:rsid w:val="00B04274"/>
    <w:rsid w:val="00B05B56"/>
    <w:rsid w:val="00B0688B"/>
    <w:rsid w:val="00B06B5C"/>
    <w:rsid w:val="00B07709"/>
    <w:rsid w:val="00B10186"/>
    <w:rsid w:val="00B1063F"/>
    <w:rsid w:val="00B10BAF"/>
    <w:rsid w:val="00B10EAF"/>
    <w:rsid w:val="00B1143E"/>
    <w:rsid w:val="00B118BF"/>
    <w:rsid w:val="00B11983"/>
    <w:rsid w:val="00B11AA5"/>
    <w:rsid w:val="00B120B3"/>
    <w:rsid w:val="00B121C5"/>
    <w:rsid w:val="00B1228D"/>
    <w:rsid w:val="00B128E5"/>
    <w:rsid w:val="00B13300"/>
    <w:rsid w:val="00B142E9"/>
    <w:rsid w:val="00B14534"/>
    <w:rsid w:val="00B148B3"/>
    <w:rsid w:val="00B15853"/>
    <w:rsid w:val="00B1599B"/>
    <w:rsid w:val="00B16CD4"/>
    <w:rsid w:val="00B179AD"/>
    <w:rsid w:val="00B17AFB"/>
    <w:rsid w:val="00B17BA1"/>
    <w:rsid w:val="00B200CC"/>
    <w:rsid w:val="00B203EE"/>
    <w:rsid w:val="00B21359"/>
    <w:rsid w:val="00B2162C"/>
    <w:rsid w:val="00B223F8"/>
    <w:rsid w:val="00B22556"/>
    <w:rsid w:val="00B23239"/>
    <w:rsid w:val="00B233F5"/>
    <w:rsid w:val="00B2626B"/>
    <w:rsid w:val="00B26D8E"/>
    <w:rsid w:val="00B26E23"/>
    <w:rsid w:val="00B2775A"/>
    <w:rsid w:val="00B2789F"/>
    <w:rsid w:val="00B27A00"/>
    <w:rsid w:val="00B27C86"/>
    <w:rsid w:val="00B3017A"/>
    <w:rsid w:val="00B30B90"/>
    <w:rsid w:val="00B31EAA"/>
    <w:rsid w:val="00B32435"/>
    <w:rsid w:val="00B3260F"/>
    <w:rsid w:val="00B337C8"/>
    <w:rsid w:val="00B33930"/>
    <w:rsid w:val="00B33BA4"/>
    <w:rsid w:val="00B34AF2"/>
    <w:rsid w:val="00B35290"/>
    <w:rsid w:val="00B3564B"/>
    <w:rsid w:val="00B35D21"/>
    <w:rsid w:val="00B361B8"/>
    <w:rsid w:val="00B36AF4"/>
    <w:rsid w:val="00B36E22"/>
    <w:rsid w:val="00B373AE"/>
    <w:rsid w:val="00B374F1"/>
    <w:rsid w:val="00B403A1"/>
    <w:rsid w:val="00B40743"/>
    <w:rsid w:val="00B41CEF"/>
    <w:rsid w:val="00B42CBF"/>
    <w:rsid w:val="00B4399B"/>
    <w:rsid w:val="00B43E68"/>
    <w:rsid w:val="00B443B4"/>
    <w:rsid w:val="00B452ED"/>
    <w:rsid w:val="00B4589D"/>
    <w:rsid w:val="00B45A78"/>
    <w:rsid w:val="00B45E55"/>
    <w:rsid w:val="00B46634"/>
    <w:rsid w:val="00B46926"/>
    <w:rsid w:val="00B47BCB"/>
    <w:rsid w:val="00B47E24"/>
    <w:rsid w:val="00B50397"/>
    <w:rsid w:val="00B52615"/>
    <w:rsid w:val="00B528F4"/>
    <w:rsid w:val="00B52D5D"/>
    <w:rsid w:val="00B52F7F"/>
    <w:rsid w:val="00B536F0"/>
    <w:rsid w:val="00B53926"/>
    <w:rsid w:val="00B53B9B"/>
    <w:rsid w:val="00B54A2C"/>
    <w:rsid w:val="00B54E44"/>
    <w:rsid w:val="00B55776"/>
    <w:rsid w:val="00B55AE7"/>
    <w:rsid w:val="00B55F1E"/>
    <w:rsid w:val="00B5702B"/>
    <w:rsid w:val="00B574AF"/>
    <w:rsid w:val="00B57527"/>
    <w:rsid w:val="00B57B39"/>
    <w:rsid w:val="00B57CC3"/>
    <w:rsid w:val="00B57F87"/>
    <w:rsid w:val="00B604E8"/>
    <w:rsid w:val="00B609B5"/>
    <w:rsid w:val="00B61403"/>
    <w:rsid w:val="00B61FA6"/>
    <w:rsid w:val="00B634EC"/>
    <w:rsid w:val="00B64098"/>
    <w:rsid w:val="00B644C6"/>
    <w:rsid w:val="00B64C9E"/>
    <w:rsid w:val="00B65216"/>
    <w:rsid w:val="00B6536C"/>
    <w:rsid w:val="00B66499"/>
    <w:rsid w:val="00B66C9D"/>
    <w:rsid w:val="00B670F0"/>
    <w:rsid w:val="00B67761"/>
    <w:rsid w:val="00B7040A"/>
    <w:rsid w:val="00B70BF1"/>
    <w:rsid w:val="00B70F7C"/>
    <w:rsid w:val="00B7188C"/>
    <w:rsid w:val="00B72D40"/>
    <w:rsid w:val="00B7381F"/>
    <w:rsid w:val="00B73B38"/>
    <w:rsid w:val="00B748C5"/>
    <w:rsid w:val="00B7555D"/>
    <w:rsid w:val="00B759FE"/>
    <w:rsid w:val="00B76015"/>
    <w:rsid w:val="00B760A7"/>
    <w:rsid w:val="00B7684F"/>
    <w:rsid w:val="00B76A17"/>
    <w:rsid w:val="00B76B40"/>
    <w:rsid w:val="00B8046E"/>
    <w:rsid w:val="00B80483"/>
    <w:rsid w:val="00B81909"/>
    <w:rsid w:val="00B81AD6"/>
    <w:rsid w:val="00B81D51"/>
    <w:rsid w:val="00B81FB1"/>
    <w:rsid w:val="00B8239F"/>
    <w:rsid w:val="00B824A3"/>
    <w:rsid w:val="00B82E69"/>
    <w:rsid w:val="00B83D1A"/>
    <w:rsid w:val="00B84439"/>
    <w:rsid w:val="00B84DC8"/>
    <w:rsid w:val="00B85592"/>
    <w:rsid w:val="00B85E3D"/>
    <w:rsid w:val="00B86191"/>
    <w:rsid w:val="00B8670A"/>
    <w:rsid w:val="00B87682"/>
    <w:rsid w:val="00B917B0"/>
    <w:rsid w:val="00B917EE"/>
    <w:rsid w:val="00B91EA7"/>
    <w:rsid w:val="00B91EDB"/>
    <w:rsid w:val="00B92A61"/>
    <w:rsid w:val="00B9333E"/>
    <w:rsid w:val="00B94213"/>
    <w:rsid w:val="00B94FB3"/>
    <w:rsid w:val="00B95B17"/>
    <w:rsid w:val="00B95BD0"/>
    <w:rsid w:val="00B96878"/>
    <w:rsid w:val="00B9789B"/>
    <w:rsid w:val="00B978D4"/>
    <w:rsid w:val="00B97D41"/>
    <w:rsid w:val="00BA1BA9"/>
    <w:rsid w:val="00BA1E93"/>
    <w:rsid w:val="00BA2015"/>
    <w:rsid w:val="00BA20AA"/>
    <w:rsid w:val="00BA279A"/>
    <w:rsid w:val="00BA3CDE"/>
    <w:rsid w:val="00BA46FF"/>
    <w:rsid w:val="00BA561E"/>
    <w:rsid w:val="00BA5B7A"/>
    <w:rsid w:val="00BA5C28"/>
    <w:rsid w:val="00BA7EFD"/>
    <w:rsid w:val="00BB0269"/>
    <w:rsid w:val="00BB034A"/>
    <w:rsid w:val="00BB0376"/>
    <w:rsid w:val="00BB0538"/>
    <w:rsid w:val="00BB05FA"/>
    <w:rsid w:val="00BB0E03"/>
    <w:rsid w:val="00BB108B"/>
    <w:rsid w:val="00BB1100"/>
    <w:rsid w:val="00BB11AF"/>
    <w:rsid w:val="00BB12DB"/>
    <w:rsid w:val="00BB35D4"/>
    <w:rsid w:val="00BB37A2"/>
    <w:rsid w:val="00BB3C7D"/>
    <w:rsid w:val="00BB4221"/>
    <w:rsid w:val="00BB50B1"/>
    <w:rsid w:val="00BB50B5"/>
    <w:rsid w:val="00BB51E2"/>
    <w:rsid w:val="00BB541E"/>
    <w:rsid w:val="00BB5B52"/>
    <w:rsid w:val="00BB5CAE"/>
    <w:rsid w:val="00BB76CC"/>
    <w:rsid w:val="00BC18A3"/>
    <w:rsid w:val="00BC1CAC"/>
    <w:rsid w:val="00BC21BE"/>
    <w:rsid w:val="00BC2BDA"/>
    <w:rsid w:val="00BC2FC7"/>
    <w:rsid w:val="00BC3CCB"/>
    <w:rsid w:val="00BC3D4A"/>
    <w:rsid w:val="00BC3E4C"/>
    <w:rsid w:val="00BC43FC"/>
    <w:rsid w:val="00BC455F"/>
    <w:rsid w:val="00BC57B8"/>
    <w:rsid w:val="00BC5813"/>
    <w:rsid w:val="00BC62E2"/>
    <w:rsid w:val="00BC64E1"/>
    <w:rsid w:val="00BC6B06"/>
    <w:rsid w:val="00BC7120"/>
    <w:rsid w:val="00BC7443"/>
    <w:rsid w:val="00BC772F"/>
    <w:rsid w:val="00BD02F9"/>
    <w:rsid w:val="00BD1ECE"/>
    <w:rsid w:val="00BD3281"/>
    <w:rsid w:val="00BD36E5"/>
    <w:rsid w:val="00BD466A"/>
    <w:rsid w:val="00BD4A19"/>
    <w:rsid w:val="00BD4ABE"/>
    <w:rsid w:val="00BD5D99"/>
    <w:rsid w:val="00BD64B1"/>
    <w:rsid w:val="00BD666D"/>
    <w:rsid w:val="00BD6B85"/>
    <w:rsid w:val="00BD7F1B"/>
    <w:rsid w:val="00BE043D"/>
    <w:rsid w:val="00BE06AC"/>
    <w:rsid w:val="00BE0A0E"/>
    <w:rsid w:val="00BE0E21"/>
    <w:rsid w:val="00BE1C64"/>
    <w:rsid w:val="00BE355F"/>
    <w:rsid w:val="00BE46B0"/>
    <w:rsid w:val="00BE47FD"/>
    <w:rsid w:val="00BE5150"/>
    <w:rsid w:val="00BE6569"/>
    <w:rsid w:val="00BE749C"/>
    <w:rsid w:val="00BE749E"/>
    <w:rsid w:val="00BF0B75"/>
    <w:rsid w:val="00BF114F"/>
    <w:rsid w:val="00BF1ABF"/>
    <w:rsid w:val="00BF1CD9"/>
    <w:rsid w:val="00BF25B9"/>
    <w:rsid w:val="00BF27B9"/>
    <w:rsid w:val="00BF2B9D"/>
    <w:rsid w:val="00BF2F6C"/>
    <w:rsid w:val="00BF3320"/>
    <w:rsid w:val="00BF3480"/>
    <w:rsid w:val="00BF38BE"/>
    <w:rsid w:val="00BF3993"/>
    <w:rsid w:val="00BF3BDD"/>
    <w:rsid w:val="00BF3EAB"/>
    <w:rsid w:val="00BF4E30"/>
    <w:rsid w:val="00BF504D"/>
    <w:rsid w:val="00BF5240"/>
    <w:rsid w:val="00BF57E6"/>
    <w:rsid w:val="00BF581A"/>
    <w:rsid w:val="00BF5B5B"/>
    <w:rsid w:val="00BF5D15"/>
    <w:rsid w:val="00BF7BAE"/>
    <w:rsid w:val="00C034B6"/>
    <w:rsid w:val="00C0394A"/>
    <w:rsid w:val="00C04925"/>
    <w:rsid w:val="00C05123"/>
    <w:rsid w:val="00C06E99"/>
    <w:rsid w:val="00C0712D"/>
    <w:rsid w:val="00C106C8"/>
    <w:rsid w:val="00C10A68"/>
    <w:rsid w:val="00C113A2"/>
    <w:rsid w:val="00C116A6"/>
    <w:rsid w:val="00C11D7E"/>
    <w:rsid w:val="00C11DE5"/>
    <w:rsid w:val="00C11E32"/>
    <w:rsid w:val="00C1209D"/>
    <w:rsid w:val="00C1265F"/>
    <w:rsid w:val="00C12A21"/>
    <w:rsid w:val="00C136DA"/>
    <w:rsid w:val="00C1379E"/>
    <w:rsid w:val="00C150A0"/>
    <w:rsid w:val="00C15410"/>
    <w:rsid w:val="00C15BE7"/>
    <w:rsid w:val="00C1625D"/>
    <w:rsid w:val="00C164E8"/>
    <w:rsid w:val="00C1668A"/>
    <w:rsid w:val="00C16B64"/>
    <w:rsid w:val="00C17035"/>
    <w:rsid w:val="00C17178"/>
    <w:rsid w:val="00C214D1"/>
    <w:rsid w:val="00C2177D"/>
    <w:rsid w:val="00C21A1B"/>
    <w:rsid w:val="00C21BC0"/>
    <w:rsid w:val="00C22159"/>
    <w:rsid w:val="00C224BF"/>
    <w:rsid w:val="00C22D2B"/>
    <w:rsid w:val="00C22FB4"/>
    <w:rsid w:val="00C23E82"/>
    <w:rsid w:val="00C241CE"/>
    <w:rsid w:val="00C25027"/>
    <w:rsid w:val="00C266F9"/>
    <w:rsid w:val="00C2675F"/>
    <w:rsid w:val="00C27829"/>
    <w:rsid w:val="00C27A33"/>
    <w:rsid w:val="00C30154"/>
    <w:rsid w:val="00C30238"/>
    <w:rsid w:val="00C30DF3"/>
    <w:rsid w:val="00C3140D"/>
    <w:rsid w:val="00C314C1"/>
    <w:rsid w:val="00C3159C"/>
    <w:rsid w:val="00C32193"/>
    <w:rsid w:val="00C322F4"/>
    <w:rsid w:val="00C323AD"/>
    <w:rsid w:val="00C34088"/>
    <w:rsid w:val="00C3544F"/>
    <w:rsid w:val="00C363BD"/>
    <w:rsid w:val="00C36E61"/>
    <w:rsid w:val="00C402E9"/>
    <w:rsid w:val="00C40AE9"/>
    <w:rsid w:val="00C413D1"/>
    <w:rsid w:val="00C4211C"/>
    <w:rsid w:val="00C42401"/>
    <w:rsid w:val="00C42D64"/>
    <w:rsid w:val="00C439CC"/>
    <w:rsid w:val="00C4416C"/>
    <w:rsid w:val="00C44677"/>
    <w:rsid w:val="00C45AC1"/>
    <w:rsid w:val="00C46288"/>
    <w:rsid w:val="00C4691C"/>
    <w:rsid w:val="00C46B7D"/>
    <w:rsid w:val="00C4739D"/>
    <w:rsid w:val="00C47447"/>
    <w:rsid w:val="00C4765D"/>
    <w:rsid w:val="00C47C88"/>
    <w:rsid w:val="00C47CB8"/>
    <w:rsid w:val="00C50C9E"/>
    <w:rsid w:val="00C50D5C"/>
    <w:rsid w:val="00C50EEB"/>
    <w:rsid w:val="00C516C6"/>
    <w:rsid w:val="00C530F4"/>
    <w:rsid w:val="00C5357E"/>
    <w:rsid w:val="00C53FE0"/>
    <w:rsid w:val="00C5448A"/>
    <w:rsid w:val="00C547B4"/>
    <w:rsid w:val="00C54F99"/>
    <w:rsid w:val="00C55C42"/>
    <w:rsid w:val="00C563D8"/>
    <w:rsid w:val="00C56DDD"/>
    <w:rsid w:val="00C60349"/>
    <w:rsid w:val="00C60FE6"/>
    <w:rsid w:val="00C613D3"/>
    <w:rsid w:val="00C619B3"/>
    <w:rsid w:val="00C61E53"/>
    <w:rsid w:val="00C61EAE"/>
    <w:rsid w:val="00C6212B"/>
    <w:rsid w:val="00C6272B"/>
    <w:rsid w:val="00C62750"/>
    <w:rsid w:val="00C62B80"/>
    <w:rsid w:val="00C634C9"/>
    <w:rsid w:val="00C6357C"/>
    <w:rsid w:val="00C63D78"/>
    <w:rsid w:val="00C64544"/>
    <w:rsid w:val="00C64A98"/>
    <w:rsid w:val="00C654AD"/>
    <w:rsid w:val="00C65B01"/>
    <w:rsid w:val="00C65E54"/>
    <w:rsid w:val="00C65EFA"/>
    <w:rsid w:val="00C65FE5"/>
    <w:rsid w:val="00C665AD"/>
    <w:rsid w:val="00C6730D"/>
    <w:rsid w:val="00C707BA"/>
    <w:rsid w:val="00C70DA8"/>
    <w:rsid w:val="00C7148F"/>
    <w:rsid w:val="00C71799"/>
    <w:rsid w:val="00C72442"/>
    <w:rsid w:val="00C73485"/>
    <w:rsid w:val="00C734BC"/>
    <w:rsid w:val="00C73695"/>
    <w:rsid w:val="00C73CF7"/>
    <w:rsid w:val="00C741B9"/>
    <w:rsid w:val="00C74272"/>
    <w:rsid w:val="00C750D8"/>
    <w:rsid w:val="00C75929"/>
    <w:rsid w:val="00C76C48"/>
    <w:rsid w:val="00C77DCD"/>
    <w:rsid w:val="00C77FD5"/>
    <w:rsid w:val="00C77FEE"/>
    <w:rsid w:val="00C806FC"/>
    <w:rsid w:val="00C81E2A"/>
    <w:rsid w:val="00C8314B"/>
    <w:rsid w:val="00C83ABF"/>
    <w:rsid w:val="00C83C5F"/>
    <w:rsid w:val="00C83D6B"/>
    <w:rsid w:val="00C8431E"/>
    <w:rsid w:val="00C864CA"/>
    <w:rsid w:val="00C86625"/>
    <w:rsid w:val="00C86BCB"/>
    <w:rsid w:val="00C87BCF"/>
    <w:rsid w:val="00C905EB"/>
    <w:rsid w:val="00C9184D"/>
    <w:rsid w:val="00C91CE4"/>
    <w:rsid w:val="00C91E05"/>
    <w:rsid w:val="00C920BA"/>
    <w:rsid w:val="00C92615"/>
    <w:rsid w:val="00C92F1F"/>
    <w:rsid w:val="00C948B9"/>
    <w:rsid w:val="00C94ACF"/>
    <w:rsid w:val="00C94AEB"/>
    <w:rsid w:val="00C955C1"/>
    <w:rsid w:val="00C96312"/>
    <w:rsid w:val="00CA011F"/>
    <w:rsid w:val="00CA0E3D"/>
    <w:rsid w:val="00CA1BF6"/>
    <w:rsid w:val="00CA1C2E"/>
    <w:rsid w:val="00CA273A"/>
    <w:rsid w:val="00CA2AA2"/>
    <w:rsid w:val="00CA38B5"/>
    <w:rsid w:val="00CA3F6D"/>
    <w:rsid w:val="00CA404B"/>
    <w:rsid w:val="00CA40E5"/>
    <w:rsid w:val="00CA4534"/>
    <w:rsid w:val="00CA4977"/>
    <w:rsid w:val="00CA5EEA"/>
    <w:rsid w:val="00CA61E4"/>
    <w:rsid w:val="00CA66B0"/>
    <w:rsid w:val="00CB0001"/>
    <w:rsid w:val="00CB10D0"/>
    <w:rsid w:val="00CB14C2"/>
    <w:rsid w:val="00CB20E2"/>
    <w:rsid w:val="00CB2149"/>
    <w:rsid w:val="00CB228A"/>
    <w:rsid w:val="00CB28BE"/>
    <w:rsid w:val="00CB2B2D"/>
    <w:rsid w:val="00CB4353"/>
    <w:rsid w:val="00CB4396"/>
    <w:rsid w:val="00CB5111"/>
    <w:rsid w:val="00CB518F"/>
    <w:rsid w:val="00CB5307"/>
    <w:rsid w:val="00CB5C5F"/>
    <w:rsid w:val="00CB5E49"/>
    <w:rsid w:val="00CB5FF1"/>
    <w:rsid w:val="00CB6894"/>
    <w:rsid w:val="00CB735F"/>
    <w:rsid w:val="00CC0F41"/>
    <w:rsid w:val="00CC1943"/>
    <w:rsid w:val="00CC1B56"/>
    <w:rsid w:val="00CC33DF"/>
    <w:rsid w:val="00CC4B48"/>
    <w:rsid w:val="00CC4D89"/>
    <w:rsid w:val="00CC5324"/>
    <w:rsid w:val="00CC6948"/>
    <w:rsid w:val="00CC6CE8"/>
    <w:rsid w:val="00CC7B74"/>
    <w:rsid w:val="00CC7DB5"/>
    <w:rsid w:val="00CD025C"/>
    <w:rsid w:val="00CD0734"/>
    <w:rsid w:val="00CD182B"/>
    <w:rsid w:val="00CD1956"/>
    <w:rsid w:val="00CD1BEC"/>
    <w:rsid w:val="00CD2189"/>
    <w:rsid w:val="00CD2940"/>
    <w:rsid w:val="00CD3687"/>
    <w:rsid w:val="00CD3834"/>
    <w:rsid w:val="00CD392F"/>
    <w:rsid w:val="00CD3E4F"/>
    <w:rsid w:val="00CD3E72"/>
    <w:rsid w:val="00CD484E"/>
    <w:rsid w:val="00CD4B26"/>
    <w:rsid w:val="00CD4E82"/>
    <w:rsid w:val="00CD4F31"/>
    <w:rsid w:val="00CD505C"/>
    <w:rsid w:val="00CD5FBF"/>
    <w:rsid w:val="00CD60F1"/>
    <w:rsid w:val="00CD69BB"/>
    <w:rsid w:val="00CD6CC4"/>
    <w:rsid w:val="00CD6FD5"/>
    <w:rsid w:val="00CD71E4"/>
    <w:rsid w:val="00CD746E"/>
    <w:rsid w:val="00CE04CF"/>
    <w:rsid w:val="00CE072C"/>
    <w:rsid w:val="00CE0871"/>
    <w:rsid w:val="00CE0D2E"/>
    <w:rsid w:val="00CE0E3F"/>
    <w:rsid w:val="00CE0EA1"/>
    <w:rsid w:val="00CE1E71"/>
    <w:rsid w:val="00CE3926"/>
    <w:rsid w:val="00CE3BD8"/>
    <w:rsid w:val="00CE4AFE"/>
    <w:rsid w:val="00CE4EEB"/>
    <w:rsid w:val="00CE5688"/>
    <w:rsid w:val="00CE5BC1"/>
    <w:rsid w:val="00CE6885"/>
    <w:rsid w:val="00CE6A25"/>
    <w:rsid w:val="00CE6F1C"/>
    <w:rsid w:val="00CF0A16"/>
    <w:rsid w:val="00CF12BA"/>
    <w:rsid w:val="00CF1324"/>
    <w:rsid w:val="00CF13BA"/>
    <w:rsid w:val="00CF176C"/>
    <w:rsid w:val="00CF2BE7"/>
    <w:rsid w:val="00CF33A5"/>
    <w:rsid w:val="00CF342A"/>
    <w:rsid w:val="00CF4D54"/>
    <w:rsid w:val="00CF6A6E"/>
    <w:rsid w:val="00CF6E05"/>
    <w:rsid w:val="00CF785F"/>
    <w:rsid w:val="00D000C4"/>
    <w:rsid w:val="00D0014D"/>
    <w:rsid w:val="00D00A06"/>
    <w:rsid w:val="00D02354"/>
    <w:rsid w:val="00D0317B"/>
    <w:rsid w:val="00D031D8"/>
    <w:rsid w:val="00D03B7E"/>
    <w:rsid w:val="00D04271"/>
    <w:rsid w:val="00D050F9"/>
    <w:rsid w:val="00D057D1"/>
    <w:rsid w:val="00D0582F"/>
    <w:rsid w:val="00D05C46"/>
    <w:rsid w:val="00D05CAD"/>
    <w:rsid w:val="00D0642B"/>
    <w:rsid w:val="00D068E0"/>
    <w:rsid w:val="00D06B6A"/>
    <w:rsid w:val="00D0756C"/>
    <w:rsid w:val="00D1033C"/>
    <w:rsid w:val="00D10557"/>
    <w:rsid w:val="00D10EBA"/>
    <w:rsid w:val="00D11E05"/>
    <w:rsid w:val="00D128C0"/>
    <w:rsid w:val="00D12D75"/>
    <w:rsid w:val="00D132B6"/>
    <w:rsid w:val="00D13C34"/>
    <w:rsid w:val="00D14226"/>
    <w:rsid w:val="00D15F63"/>
    <w:rsid w:val="00D162C8"/>
    <w:rsid w:val="00D17BF0"/>
    <w:rsid w:val="00D17D24"/>
    <w:rsid w:val="00D20494"/>
    <w:rsid w:val="00D206B5"/>
    <w:rsid w:val="00D20D44"/>
    <w:rsid w:val="00D21F93"/>
    <w:rsid w:val="00D23704"/>
    <w:rsid w:val="00D23F12"/>
    <w:rsid w:val="00D24A1A"/>
    <w:rsid w:val="00D24A47"/>
    <w:rsid w:val="00D2607D"/>
    <w:rsid w:val="00D269D3"/>
    <w:rsid w:val="00D26B62"/>
    <w:rsid w:val="00D26F91"/>
    <w:rsid w:val="00D27197"/>
    <w:rsid w:val="00D27F41"/>
    <w:rsid w:val="00D30451"/>
    <w:rsid w:val="00D309F7"/>
    <w:rsid w:val="00D30B2B"/>
    <w:rsid w:val="00D30C80"/>
    <w:rsid w:val="00D30E00"/>
    <w:rsid w:val="00D31F86"/>
    <w:rsid w:val="00D326B7"/>
    <w:rsid w:val="00D32A16"/>
    <w:rsid w:val="00D32CCC"/>
    <w:rsid w:val="00D33227"/>
    <w:rsid w:val="00D33FBC"/>
    <w:rsid w:val="00D34641"/>
    <w:rsid w:val="00D35CDA"/>
    <w:rsid w:val="00D35E43"/>
    <w:rsid w:val="00D3616E"/>
    <w:rsid w:val="00D368D9"/>
    <w:rsid w:val="00D369A9"/>
    <w:rsid w:val="00D36A36"/>
    <w:rsid w:val="00D36B31"/>
    <w:rsid w:val="00D379AC"/>
    <w:rsid w:val="00D37DB1"/>
    <w:rsid w:val="00D400F4"/>
    <w:rsid w:val="00D403C1"/>
    <w:rsid w:val="00D405A9"/>
    <w:rsid w:val="00D40E77"/>
    <w:rsid w:val="00D424CF"/>
    <w:rsid w:val="00D42895"/>
    <w:rsid w:val="00D42AA1"/>
    <w:rsid w:val="00D436FA"/>
    <w:rsid w:val="00D43706"/>
    <w:rsid w:val="00D43710"/>
    <w:rsid w:val="00D43EEF"/>
    <w:rsid w:val="00D441C7"/>
    <w:rsid w:val="00D44B23"/>
    <w:rsid w:val="00D458FA"/>
    <w:rsid w:val="00D45A3F"/>
    <w:rsid w:val="00D45AA5"/>
    <w:rsid w:val="00D45AB3"/>
    <w:rsid w:val="00D46035"/>
    <w:rsid w:val="00D47185"/>
    <w:rsid w:val="00D47468"/>
    <w:rsid w:val="00D506A3"/>
    <w:rsid w:val="00D50C66"/>
    <w:rsid w:val="00D5224A"/>
    <w:rsid w:val="00D5276A"/>
    <w:rsid w:val="00D535B7"/>
    <w:rsid w:val="00D53E6D"/>
    <w:rsid w:val="00D54895"/>
    <w:rsid w:val="00D54DE8"/>
    <w:rsid w:val="00D551F5"/>
    <w:rsid w:val="00D563E2"/>
    <w:rsid w:val="00D60794"/>
    <w:rsid w:val="00D60E4E"/>
    <w:rsid w:val="00D613A6"/>
    <w:rsid w:val="00D620C3"/>
    <w:rsid w:val="00D62516"/>
    <w:rsid w:val="00D62860"/>
    <w:rsid w:val="00D629B5"/>
    <w:rsid w:val="00D6353B"/>
    <w:rsid w:val="00D6388E"/>
    <w:rsid w:val="00D638AF"/>
    <w:rsid w:val="00D63F26"/>
    <w:rsid w:val="00D64122"/>
    <w:rsid w:val="00D645CD"/>
    <w:rsid w:val="00D64713"/>
    <w:rsid w:val="00D64F2D"/>
    <w:rsid w:val="00D653FD"/>
    <w:rsid w:val="00D66954"/>
    <w:rsid w:val="00D66B75"/>
    <w:rsid w:val="00D67180"/>
    <w:rsid w:val="00D705E7"/>
    <w:rsid w:val="00D70769"/>
    <w:rsid w:val="00D707C8"/>
    <w:rsid w:val="00D70832"/>
    <w:rsid w:val="00D70AAD"/>
    <w:rsid w:val="00D7241B"/>
    <w:rsid w:val="00D72728"/>
    <w:rsid w:val="00D72D0C"/>
    <w:rsid w:val="00D730D7"/>
    <w:rsid w:val="00D73C2C"/>
    <w:rsid w:val="00D7494E"/>
    <w:rsid w:val="00D75EFB"/>
    <w:rsid w:val="00D76035"/>
    <w:rsid w:val="00D774A4"/>
    <w:rsid w:val="00D77906"/>
    <w:rsid w:val="00D810C3"/>
    <w:rsid w:val="00D8181B"/>
    <w:rsid w:val="00D81962"/>
    <w:rsid w:val="00D8218E"/>
    <w:rsid w:val="00D82954"/>
    <w:rsid w:val="00D832EC"/>
    <w:rsid w:val="00D83357"/>
    <w:rsid w:val="00D837E2"/>
    <w:rsid w:val="00D83C52"/>
    <w:rsid w:val="00D83F51"/>
    <w:rsid w:val="00D8411B"/>
    <w:rsid w:val="00D85CC5"/>
    <w:rsid w:val="00D86AF4"/>
    <w:rsid w:val="00D91A4F"/>
    <w:rsid w:val="00D92C12"/>
    <w:rsid w:val="00D94553"/>
    <w:rsid w:val="00D94629"/>
    <w:rsid w:val="00D9468D"/>
    <w:rsid w:val="00D946C9"/>
    <w:rsid w:val="00D94B3C"/>
    <w:rsid w:val="00D94DFE"/>
    <w:rsid w:val="00D9521F"/>
    <w:rsid w:val="00D95598"/>
    <w:rsid w:val="00D95A9F"/>
    <w:rsid w:val="00D95D9A"/>
    <w:rsid w:val="00D96469"/>
    <w:rsid w:val="00D96B72"/>
    <w:rsid w:val="00D973EB"/>
    <w:rsid w:val="00D97CEF"/>
    <w:rsid w:val="00DA0E76"/>
    <w:rsid w:val="00DA0FAD"/>
    <w:rsid w:val="00DA19EB"/>
    <w:rsid w:val="00DA1C26"/>
    <w:rsid w:val="00DA3C0D"/>
    <w:rsid w:val="00DA521B"/>
    <w:rsid w:val="00DA5471"/>
    <w:rsid w:val="00DA58CA"/>
    <w:rsid w:val="00DA5A38"/>
    <w:rsid w:val="00DA66F3"/>
    <w:rsid w:val="00DA6E73"/>
    <w:rsid w:val="00DA76C6"/>
    <w:rsid w:val="00DA7A31"/>
    <w:rsid w:val="00DA7A37"/>
    <w:rsid w:val="00DB0B36"/>
    <w:rsid w:val="00DB144A"/>
    <w:rsid w:val="00DB21CF"/>
    <w:rsid w:val="00DB2463"/>
    <w:rsid w:val="00DB28E1"/>
    <w:rsid w:val="00DB29D9"/>
    <w:rsid w:val="00DB2F66"/>
    <w:rsid w:val="00DB3282"/>
    <w:rsid w:val="00DB3531"/>
    <w:rsid w:val="00DB3AA4"/>
    <w:rsid w:val="00DB3AA9"/>
    <w:rsid w:val="00DB3B0D"/>
    <w:rsid w:val="00DB40BA"/>
    <w:rsid w:val="00DB4563"/>
    <w:rsid w:val="00DB5E4D"/>
    <w:rsid w:val="00DB6351"/>
    <w:rsid w:val="00DB647F"/>
    <w:rsid w:val="00DB6505"/>
    <w:rsid w:val="00DB74AD"/>
    <w:rsid w:val="00DB767D"/>
    <w:rsid w:val="00DB778F"/>
    <w:rsid w:val="00DC0B8B"/>
    <w:rsid w:val="00DC0EEC"/>
    <w:rsid w:val="00DC14C5"/>
    <w:rsid w:val="00DC1F13"/>
    <w:rsid w:val="00DC2247"/>
    <w:rsid w:val="00DC2682"/>
    <w:rsid w:val="00DC3249"/>
    <w:rsid w:val="00DC463F"/>
    <w:rsid w:val="00DC477F"/>
    <w:rsid w:val="00DC4CA3"/>
    <w:rsid w:val="00DC5766"/>
    <w:rsid w:val="00DC58A1"/>
    <w:rsid w:val="00DC5DE4"/>
    <w:rsid w:val="00DC6E75"/>
    <w:rsid w:val="00DC75F7"/>
    <w:rsid w:val="00DD0CEC"/>
    <w:rsid w:val="00DD1BF4"/>
    <w:rsid w:val="00DD1D4C"/>
    <w:rsid w:val="00DD1FCC"/>
    <w:rsid w:val="00DD287E"/>
    <w:rsid w:val="00DD379C"/>
    <w:rsid w:val="00DD38A4"/>
    <w:rsid w:val="00DD4454"/>
    <w:rsid w:val="00DD50E6"/>
    <w:rsid w:val="00DD526A"/>
    <w:rsid w:val="00DD53DB"/>
    <w:rsid w:val="00DD59F4"/>
    <w:rsid w:val="00DD6189"/>
    <w:rsid w:val="00DD69CC"/>
    <w:rsid w:val="00DD7900"/>
    <w:rsid w:val="00DD7D2D"/>
    <w:rsid w:val="00DD7E70"/>
    <w:rsid w:val="00DE0305"/>
    <w:rsid w:val="00DE07CD"/>
    <w:rsid w:val="00DE11D8"/>
    <w:rsid w:val="00DE1FA3"/>
    <w:rsid w:val="00DE20DC"/>
    <w:rsid w:val="00DE2422"/>
    <w:rsid w:val="00DE32DB"/>
    <w:rsid w:val="00DE41BC"/>
    <w:rsid w:val="00DE4BF6"/>
    <w:rsid w:val="00DE5304"/>
    <w:rsid w:val="00DE5368"/>
    <w:rsid w:val="00DE60E9"/>
    <w:rsid w:val="00DE6472"/>
    <w:rsid w:val="00DE6747"/>
    <w:rsid w:val="00DE74CB"/>
    <w:rsid w:val="00DE75A5"/>
    <w:rsid w:val="00DE76EA"/>
    <w:rsid w:val="00DE77E3"/>
    <w:rsid w:val="00DE783A"/>
    <w:rsid w:val="00DE7938"/>
    <w:rsid w:val="00DE7B75"/>
    <w:rsid w:val="00DF01C3"/>
    <w:rsid w:val="00DF0496"/>
    <w:rsid w:val="00DF0821"/>
    <w:rsid w:val="00DF08E6"/>
    <w:rsid w:val="00DF0A53"/>
    <w:rsid w:val="00DF13EF"/>
    <w:rsid w:val="00DF25BB"/>
    <w:rsid w:val="00DF2D2A"/>
    <w:rsid w:val="00DF2D3B"/>
    <w:rsid w:val="00DF3764"/>
    <w:rsid w:val="00DF3B65"/>
    <w:rsid w:val="00DF3E9B"/>
    <w:rsid w:val="00DF497B"/>
    <w:rsid w:val="00DF4B2F"/>
    <w:rsid w:val="00DF4D88"/>
    <w:rsid w:val="00DF514C"/>
    <w:rsid w:val="00DF59AC"/>
    <w:rsid w:val="00DF6C8E"/>
    <w:rsid w:val="00DF6F2A"/>
    <w:rsid w:val="00DF72C3"/>
    <w:rsid w:val="00DF7659"/>
    <w:rsid w:val="00DF7D6C"/>
    <w:rsid w:val="00E004B0"/>
    <w:rsid w:val="00E00549"/>
    <w:rsid w:val="00E00785"/>
    <w:rsid w:val="00E00DF6"/>
    <w:rsid w:val="00E01B53"/>
    <w:rsid w:val="00E01BC4"/>
    <w:rsid w:val="00E0219D"/>
    <w:rsid w:val="00E02357"/>
    <w:rsid w:val="00E0281B"/>
    <w:rsid w:val="00E02AAF"/>
    <w:rsid w:val="00E02E24"/>
    <w:rsid w:val="00E0310B"/>
    <w:rsid w:val="00E03411"/>
    <w:rsid w:val="00E0413A"/>
    <w:rsid w:val="00E0454D"/>
    <w:rsid w:val="00E04DB1"/>
    <w:rsid w:val="00E04DD4"/>
    <w:rsid w:val="00E050EE"/>
    <w:rsid w:val="00E058D6"/>
    <w:rsid w:val="00E06E4D"/>
    <w:rsid w:val="00E06F66"/>
    <w:rsid w:val="00E076A2"/>
    <w:rsid w:val="00E07F66"/>
    <w:rsid w:val="00E10545"/>
    <w:rsid w:val="00E10727"/>
    <w:rsid w:val="00E11400"/>
    <w:rsid w:val="00E12730"/>
    <w:rsid w:val="00E129C3"/>
    <w:rsid w:val="00E12CB4"/>
    <w:rsid w:val="00E1360A"/>
    <w:rsid w:val="00E13B9D"/>
    <w:rsid w:val="00E14127"/>
    <w:rsid w:val="00E158E3"/>
    <w:rsid w:val="00E15FA2"/>
    <w:rsid w:val="00E1641D"/>
    <w:rsid w:val="00E16797"/>
    <w:rsid w:val="00E179AC"/>
    <w:rsid w:val="00E17E24"/>
    <w:rsid w:val="00E20ACD"/>
    <w:rsid w:val="00E2131C"/>
    <w:rsid w:val="00E213F6"/>
    <w:rsid w:val="00E21A1B"/>
    <w:rsid w:val="00E21BD4"/>
    <w:rsid w:val="00E2277F"/>
    <w:rsid w:val="00E22F54"/>
    <w:rsid w:val="00E24BBB"/>
    <w:rsid w:val="00E24D99"/>
    <w:rsid w:val="00E25418"/>
    <w:rsid w:val="00E25FB7"/>
    <w:rsid w:val="00E30046"/>
    <w:rsid w:val="00E3081A"/>
    <w:rsid w:val="00E30ADF"/>
    <w:rsid w:val="00E31B84"/>
    <w:rsid w:val="00E3232D"/>
    <w:rsid w:val="00E33887"/>
    <w:rsid w:val="00E34DBF"/>
    <w:rsid w:val="00E3503C"/>
    <w:rsid w:val="00E35B16"/>
    <w:rsid w:val="00E362A4"/>
    <w:rsid w:val="00E365A2"/>
    <w:rsid w:val="00E37389"/>
    <w:rsid w:val="00E40D4E"/>
    <w:rsid w:val="00E4122A"/>
    <w:rsid w:val="00E42A0B"/>
    <w:rsid w:val="00E42CB6"/>
    <w:rsid w:val="00E449DE"/>
    <w:rsid w:val="00E451BC"/>
    <w:rsid w:val="00E45AB1"/>
    <w:rsid w:val="00E5001A"/>
    <w:rsid w:val="00E5022F"/>
    <w:rsid w:val="00E50653"/>
    <w:rsid w:val="00E5096D"/>
    <w:rsid w:val="00E509B3"/>
    <w:rsid w:val="00E52731"/>
    <w:rsid w:val="00E52825"/>
    <w:rsid w:val="00E52E8C"/>
    <w:rsid w:val="00E53030"/>
    <w:rsid w:val="00E53612"/>
    <w:rsid w:val="00E540CD"/>
    <w:rsid w:val="00E54900"/>
    <w:rsid w:val="00E54CD2"/>
    <w:rsid w:val="00E54FD6"/>
    <w:rsid w:val="00E55A78"/>
    <w:rsid w:val="00E55AA1"/>
    <w:rsid w:val="00E55E4D"/>
    <w:rsid w:val="00E56943"/>
    <w:rsid w:val="00E56A8D"/>
    <w:rsid w:val="00E5718D"/>
    <w:rsid w:val="00E5726D"/>
    <w:rsid w:val="00E57819"/>
    <w:rsid w:val="00E57B52"/>
    <w:rsid w:val="00E60AA1"/>
    <w:rsid w:val="00E60DAA"/>
    <w:rsid w:val="00E61B38"/>
    <w:rsid w:val="00E622F0"/>
    <w:rsid w:val="00E62931"/>
    <w:rsid w:val="00E629FB"/>
    <w:rsid w:val="00E64D4A"/>
    <w:rsid w:val="00E64DE5"/>
    <w:rsid w:val="00E6524B"/>
    <w:rsid w:val="00E65484"/>
    <w:rsid w:val="00E657BD"/>
    <w:rsid w:val="00E667DE"/>
    <w:rsid w:val="00E673BF"/>
    <w:rsid w:val="00E7008E"/>
    <w:rsid w:val="00E70483"/>
    <w:rsid w:val="00E7060C"/>
    <w:rsid w:val="00E70918"/>
    <w:rsid w:val="00E722A1"/>
    <w:rsid w:val="00E733D5"/>
    <w:rsid w:val="00E73DD6"/>
    <w:rsid w:val="00E7495D"/>
    <w:rsid w:val="00E7571A"/>
    <w:rsid w:val="00E77501"/>
    <w:rsid w:val="00E77809"/>
    <w:rsid w:val="00E77A3C"/>
    <w:rsid w:val="00E80566"/>
    <w:rsid w:val="00E805EA"/>
    <w:rsid w:val="00E8220F"/>
    <w:rsid w:val="00E824A7"/>
    <w:rsid w:val="00E82720"/>
    <w:rsid w:val="00E8366E"/>
    <w:rsid w:val="00E85A9F"/>
    <w:rsid w:val="00E8675E"/>
    <w:rsid w:val="00E86EAF"/>
    <w:rsid w:val="00E8747D"/>
    <w:rsid w:val="00E87F4C"/>
    <w:rsid w:val="00E90D1A"/>
    <w:rsid w:val="00E91EBE"/>
    <w:rsid w:val="00E929BF"/>
    <w:rsid w:val="00E93060"/>
    <w:rsid w:val="00E9371C"/>
    <w:rsid w:val="00E9385F"/>
    <w:rsid w:val="00E939DA"/>
    <w:rsid w:val="00E9491F"/>
    <w:rsid w:val="00E94BF4"/>
    <w:rsid w:val="00E96FBD"/>
    <w:rsid w:val="00E97482"/>
    <w:rsid w:val="00E975EC"/>
    <w:rsid w:val="00EA01A8"/>
    <w:rsid w:val="00EA0373"/>
    <w:rsid w:val="00EA12C4"/>
    <w:rsid w:val="00EA25AB"/>
    <w:rsid w:val="00EA3295"/>
    <w:rsid w:val="00EA365E"/>
    <w:rsid w:val="00EA3BB7"/>
    <w:rsid w:val="00EA4639"/>
    <w:rsid w:val="00EA4995"/>
    <w:rsid w:val="00EA4C95"/>
    <w:rsid w:val="00EA50AC"/>
    <w:rsid w:val="00EA513D"/>
    <w:rsid w:val="00EA6DFB"/>
    <w:rsid w:val="00EB0510"/>
    <w:rsid w:val="00EB0C50"/>
    <w:rsid w:val="00EB119C"/>
    <w:rsid w:val="00EB15CE"/>
    <w:rsid w:val="00EB22D8"/>
    <w:rsid w:val="00EB2884"/>
    <w:rsid w:val="00EB2912"/>
    <w:rsid w:val="00EB3009"/>
    <w:rsid w:val="00EB33A8"/>
    <w:rsid w:val="00EB3ABB"/>
    <w:rsid w:val="00EB3C5A"/>
    <w:rsid w:val="00EB4276"/>
    <w:rsid w:val="00EB44AD"/>
    <w:rsid w:val="00EB5C5C"/>
    <w:rsid w:val="00EB61FB"/>
    <w:rsid w:val="00EB6F52"/>
    <w:rsid w:val="00EB7071"/>
    <w:rsid w:val="00EB769E"/>
    <w:rsid w:val="00EB7CC0"/>
    <w:rsid w:val="00EC075A"/>
    <w:rsid w:val="00EC07C1"/>
    <w:rsid w:val="00EC0A60"/>
    <w:rsid w:val="00EC0AE1"/>
    <w:rsid w:val="00EC0E09"/>
    <w:rsid w:val="00EC13E5"/>
    <w:rsid w:val="00EC159C"/>
    <w:rsid w:val="00EC16EA"/>
    <w:rsid w:val="00EC17CF"/>
    <w:rsid w:val="00EC239C"/>
    <w:rsid w:val="00EC2AFE"/>
    <w:rsid w:val="00EC2D19"/>
    <w:rsid w:val="00EC3178"/>
    <w:rsid w:val="00EC3500"/>
    <w:rsid w:val="00EC3775"/>
    <w:rsid w:val="00EC3C29"/>
    <w:rsid w:val="00EC3EAA"/>
    <w:rsid w:val="00EC438E"/>
    <w:rsid w:val="00EC49B2"/>
    <w:rsid w:val="00EC4B79"/>
    <w:rsid w:val="00EC510F"/>
    <w:rsid w:val="00EC5975"/>
    <w:rsid w:val="00EC59D3"/>
    <w:rsid w:val="00EC5B02"/>
    <w:rsid w:val="00EC5C2C"/>
    <w:rsid w:val="00EC5F22"/>
    <w:rsid w:val="00EC64D1"/>
    <w:rsid w:val="00EC676F"/>
    <w:rsid w:val="00EC6F3B"/>
    <w:rsid w:val="00EC7DC2"/>
    <w:rsid w:val="00ED0D6A"/>
    <w:rsid w:val="00ED3E98"/>
    <w:rsid w:val="00ED49D7"/>
    <w:rsid w:val="00ED5C01"/>
    <w:rsid w:val="00ED63CD"/>
    <w:rsid w:val="00ED65EB"/>
    <w:rsid w:val="00ED671F"/>
    <w:rsid w:val="00ED681C"/>
    <w:rsid w:val="00ED6BCF"/>
    <w:rsid w:val="00ED7876"/>
    <w:rsid w:val="00ED7AD3"/>
    <w:rsid w:val="00EE03D8"/>
    <w:rsid w:val="00EE0452"/>
    <w:rsid w:val="00EE1066"/>
    <w:rsid w:val="00EE24FB"/>
    <w:rsid w:val="00EE3D1E"/>
    <w:rsid w:val="00EE51B3"/>
    <w:rsid w:val="00EE53CB"/>
    <w:rsid w:val="00EE552D"/>
    <w:rsid w:val="00EE55B3"/>
    <w:rsid w:val="00EE5967"/>
    <w:rsid w:val="00EE5EA1"/>
    <w:rsid w:val="00EE5F45"/>
    <w:rsid w:val="00EE651D"/>
    <w:rsid w:val="00EE6DDD"/>
    <w:rsid w:val="00EE7213"/>
    <w:rsid w:val="00EF038E"/>
    <w:rsid w:val="00EF0606"/>
    <w:rsid w:val="00EF074C"/>
    <w:rsid w:val="00EF142D"/>
    <w:rsid w:val="00EF1613"/>
    <w:rsid w:val="00EF1DCF"/>
    <w:rsid w:val="00EF292C"/>
    <w:rsid w:val="00EF2BCE"/>
    <w:rsid w:val="00EF2FDA"/>
    <w:rsid w:val="00EF3A9A"/>
    <w:rsid w:val="00EF44F4"/>
    <w:rsid w:val="00EF45B5"/>
    <w:rsid w:val="00EF4CB0"/>
    <w:rsid w:val="00EF5D88"/>
    <w:rsid w:val="00EF6126"/>
    <w:rsid w:val="00EF6B25"/>
    <w:rsid w:val="00F003FC"/>
    <w:rsid w:val="00F0042F"/>
    <w:rsid w:val="00F00537"/>
    <w:rsid w:val="00F00E2E"/>
    <w:rsid w:val="00F0110D"/>
    <w:rsid w:val="00F01FDF"/>
    <w:rsid w:val="00F03AB9"/>
    <w:rsid w:val="00F03D7A"/>
    <w:rsid w:val="00F0409D"/>
    <w:rsid w:val="00F04657"/>
    <w:rsid w:val="00F05417"/>
    <w:rsid w:val="00F05822"/>
    <w:rsid w:val="00F05ECE"/>
    <w:rsid w:val="00F0630E"/>
    <w:rsid w:val="00F06697"/>
    <w:rsid w:val="00F06A1C"/>
    <w:rsid w:val="00F06B87"/>
    <w:rsid w:val="00F06CCE"/>
    <w:rsid w:val="00F07007"/>
    <w:rsid w:val="00F07484"/>
    <w:rsid w:val="00F07585"/>
    <w:rsid w:val="00F10068"/>
    <w:rsid w:val="00F107FA"/>
    <w:rsid w:val="00F1139A"/>
    <w:rsid w:val="00F1211C"/>
    <w:rsid w:val="00F12CAF"/>
    <w:rsid w:val="00F12EFC"/>
    <w:rsid w:val="00F12FE1"/>
    <w:rsid w:val="00F1358C"/>
    <w:rsid w:val="00F14A01"/>
    <w:rsid w:val="00F154AA"/>
    <w:rsid w:val="00F1647F"/>
    <w:rsid w:val="00F16B55"/>
    <w:rsid w:val="00F16B6C"/>
    <w:rsid w:val="00F2042C"/>
    <w:rsid w:val="00F20F32"/>
    <w:rsid w:val="00F210B7"/>
    <w:rsid w:val="00F212BE"/>
    <w:rsid w:val="00F21381"/>
    <w:rsid w:val="00F2140F"/>
    <w:rsid w:val="00F21787"/>
    <w:rsid w:val="00F22082"/>
    <w:rsid w:val="00F221A3"/>
    <w:rsid w:val="00F22BF7"/>
    <w:rsid w:val="00F22E51"/>
    <w:rsid w:val="00F2394E"/>
    <w:rsid w:val="00F25671"/>
    <w:rsid w:val="00F25E9A"/>
    <w:rsid w:val="00F261F4"/>
    <w:rsid w:val="00F269ED"/>
    <w:rsid w:val="00F26FBE"/>
    <w:rsid w:val="00F27011"/>
    <w:rsid w:val="00F271FB"/>
    <w:rsid w:val="00F27A2B"/>
    <w:rsid w:val="00F30717"/>
    <w:rsid w:val="00F313AF"/>
    <w:rsid w:val="00F31D76"/>
    <w:rsid w:val="00F32701"/>
    <w:rsid w:val="00F34DDF"/>
    <w:rsid w:val="00F3582D"/>
    <w:rsid w:val="00F35A0B"/>
    <w:rsid w:val="00F35DC0"/>
    <w:rsid w:val="00F36014"/>
    <w:rsid w:val="00F36556"/>
    <w:rsid w:val="00F365D9"/>
    <w:rsid w:val="00F36762"/>
    <w:rsid w:val="00F36803"/>
    <w:rsid w:val="00F37A01"/>
    <w:rsid w:val="00F37B1D"/>
    <w:rsid w:val="00F37D4F"/>
    <w:rsid w:val="00F37DED"/>
    <w:rsid w:val="00F40656"/>
    <w:rsid w:val="00F40AB2"/>
    <w:rsid w:val="00F4122A"/>
    <w:rsid w:val="00F41F91"/>
    <w:rsid w:val="00F4338A"/>
    <w:rsid w:val="00F43B45"/>
    <w:rsid w:val="00F43EA9"/>
    <w:rsid w:val="00F45156"/>
    <w:rsid w:val="00F46236"/>
    <w:rsid w:val="00F46BCF"/>
    <w:rsid w:val="00F46D9B"/>
    <w:rsid w:val="00F504A9"/>
    <w:rsid w:val="00F505D0"/>
    <w:rsid w:val="00F50909"/>
    <w:rsid w:val="00F50E64"/>
    <w:rsid w:val="00F51131"/>
    <w:rsid w:val="00F512D1"/>
    <w:rsid w:val="00F52199"/>
    <w:rsid w:val="00F52B51"/>
    <w:rsid w:val="00F53186"/>
    <w:rsid w:val="00F5325E"/>
    <w:rsid w:val="00F533C0"/>
    <w:rsid w:val="00F53958"/>
    <w:rsid w:val="00F5396A"/>
    <w:rsid w:val="00F54138"/>
    <w:rsid w:val="00F5478D"/>
    <w:rsid w:val="00F548CA"/>
    <w:rsid w:val="00F5526E"/>
    <w:rsid w:val="00F5570E"/>
    <w:rsid w:val="00F55B34"/>
    <w:rsid w:val="00F55E77"/>
    <w:rsid w:val="00F5620E"/>
    <w:rsid w:val="00F56A9E"/>
    <w:rsid w:val="00F56DC9"/>
    <w:rsid w:val="00F571D1"/>
    <w:rsid w:val="00F57D21"/>
    <w:rsid w:val="00F60331"/>
    <w:rsid w:val="00F611F9"/>
    <w:rsid w:val="00F614EA"/>
    <w:rsid w:val="00F62033"/>
    <w:rsid w:val="00F62294"/>
    <w:rsid w:val="00F62ADD"/>
    <w:rsid w:val="00F62F03"/>
    <w:rsid w:val="00F62F0F"/>
    <w:rsid w:val="00F636A3"/>
    <w:rsid w:val="00F650DD"/>
    <w:rsid w:val="00F65748"/>
    <w:rsid w:val="00F657A0"/>
    <w:rsid w:val="00F659AC"/>
    <w:rsid w:val="00F65E54"/>
    <w:rsid w:val="00F65F61"/>
    <w:rsid w:val="00F679CB"/>
    <w:rsid w:val="00F700ED"/>
    <w:rsid w:val="00F70159"/>
    <w:rsid w:val="00F70465"/>
    <w:rsid w:val="00F705E9"/>
    <w:rsid w:val="00F706D9"/>
    <w:rsid w:val="00F709F3"/>
    <w:rsid w:val="00F70E05"/>
    <w:rsid w:val="00F71795"/>
    <w:rsid w:val="00F71AA6"/>
    <w:rsid w:val="00F727E0"/>
    <w:rsid w:val="00F73AFD"/>
    <w:rsid w:val="00F741E9"/>
    <w:rsid w:val="00F74CFF"/>
    <w:rsid w:val="00F754C0"/>
    <w:rsid w:val="00F75BD7"/>
    <w:rsid w:val="00F76E26"/>
    <w:rsid w:val="00F77459"/>
    <w:rsid w:val="00F77856"/>
    <w:rsid w:val="00F805EF"/>
    <w:rsid w:val="00F81554"/>
    <w:rsid w:val="00F816B3"/>
    <w:rsid w:val="00F81AF7"/>
    <w:rsid w:val="00F82757"/>
    <w:rsid w:val="00F82A0D"/>
    <w:rsid w:val="00F82AF0"/>
    <w:rsid w:val="00F82E7A"/>
    <w:rsid w:val="00F83878"/>
    <w:rsid w:val="00F83A3E"/>
    <w:rsid w:val="00F84572"/>
    <w:rsid w:val="00F859E2"/>
    <w:rsid w:val="00F85AB8"/>
    <w:rsid w:val="00F85B7C"/>
    <w:rsid w:val="00F86D5B"/>
    <w:rsid w:val="00F86EAC"/>
    <w:rsid w:val="00F8714A"/>
    <w:rsid w:val="00F90605"/>
    <w:rsid w:val="00F911CC"/>
    <w:rsid w:val="00F913BE"/>
    <w:rsid w:val="00F914D5"/>
    <w:rsid w:val="00F92BCD"/>
    <w:rsid w:val="00F93207"/>
    <w:rsid w:val="00F9351F"/>
    <w:rsid w:val="00F946BB"/>
    <w:rsid w:val="00F94B90"/>
    <w:rsid w:val="00F94E7D"/>
    <w:rsid w:val="00F959EB"/>
    <w:rsid w:val="00F962BE"/>
    <w:rsid w:val="00F96709"/>
    <w:rsid w:val="00F9682B"/>
    <w:rsid w:val="00F9799C"/>
    <w:rsid w:val="00F97D9D"/>
    <w:rsid w:val="00FA0A8B"/>
    <w:rsid w:val="00FA0C3E"/>
    <w:rsid w:val="00FA0D62"/>
    <w:rsid w:val="00FA10EE"/>
    <w:rsid w:val="00FA164E"/>
    <w:rsid w:val="00FA20AD"/>
    <w:rsid w:val="00FA36C8"/>
    <w:rsid w:val="00FA374C"/>
    <w:rsid w:val="00FA3D1A"/>
    <w:rsid w:val="00FA5621"/>
    <w:rsid w:val="00FA57D0"/>
    <w:rsid w:val="00FA5927"/>
    <w:rsid w:val="00FA5933"/>
    <w:rsid w:val="00FA6D47"/>
    <w:rsid w:val="00FA6DEC"/>
    <w:rsid w:val="00FA7E25"/>
    <w:rsid w:val="00FB02B2"/>
    <w:rsid w:val="00FB11D3"/>
    <w:rsid w:val="00FB14BD"/>
    <w:rsid w:val="00FB19FE"/>
    <w:rsid w:val="00FB1DFA"/>
    <w:rsid w:val="00FB27A1"/>
    <w:rsid w:val="00FB3335"/>
    <w:rsid w:val="00FB3341"/>
    <w:rsid w:val="00FB3407"/>
    <w:rsid w:val="00FB35BC"/>
    <w:rsid w:val="00FB4375"/>
    <w:rsid w:val="00FB4D16"/>
    <w:rsid w:val="00FB527A"/>
    <w:rsid w:val="00FB5F47"/>
    <w:rsid w:val="00FB620A"/>
    <w:rsid w:val="00FB690E"/>
    <w:rsid w:val="00FB6A3D"/>
    <w:rsid w:val="00FC0B5C"/>
    <w:rsid w:val="00FC1938"/>
    <w:rsid w:val="00FC1EC9"/>
    <w:rsid w:val="00FC2294"/>
    <w:rsid w:val="00FC2323"/>
    <w:rsid w:val="00FC235D"/>
    <w:rsid w:val="00FC28DF"/>
    <w:rsid w:val="00FC2BC7"/>
    <w:rsid w:val="00FC2D44"/>
    <w:rsid w:val="00FC2E02"/>
    <w:rsid w:val="00FC2EF0"/>
    <w:rsid w:val="00FC3266"/>
    <w:rsid w:val="00FC33B4"/>
    <w:rsid w:val="00FC34FA"/>
    <w:rsid w:val="00FC4656"/>
    <w:rsid w:val="00FC494F"/>
    <w:rsid w:val="00FC528F"/>
    <w:rsid w:val="00FC55D2"/>
    <w:rsid w:val="00FC5658"/>
    <w:rsid w:val="00FC5F39"/>
    <w:rsid w:val="00FC5FDE"/>
    <w:rsid w:val="00FC616A"/>
    <w:rsid w:val="00FC7D0E"/>
    <w:rsid w:val="00FC7D2A"/>
    <w:rsid w:val="00FC7F04"/>
    <w:rsid w:val="00FD027A"/>
    <w:rsid w:val="00FD0E11"/>
    <w:rsid w:val="00FD1577"/>
    <w:rsid w:val="00FD191E"/>
    <w:rsid w:val="00FD19D9"/>
    <w:rsid w:val="00FD2E25"/>
    <w:rsid w:val="00FD35B8"/>
    <w:rsid w:val="00FD3EE9"/>
    <w:rsid w:val="00FD4798"/>
    <w:rsid w:val="00FD4AC5"/>
    <w:rsid w:val="00FD4DE7"/>
    <w:rsid w:val="00FD52DF"/>
    <w:rsid w:val="00FD617C"/>
    <w:rsid w:val="00FD6F0E"/>
    <w:rsid w:val="00FD7555"/>
    <w:rsid w:val="00FD7A4B"/>
    <w:rsid w:val="00FE000A"/>
    <w:rsid w:val="00FE02F8"/>
    <w:rsid w:val="00FE15D6"/>
    <w:rsid w:val="00FE1A35"/>
    <w:rsid w:val="00FE2068"/>
    <w:rsid w:val="00FE2596"/>
    <w:rsid w:val="00FE2858"/>
    <w:rsid w:val="00FE2FF2"/>
    <w:rsid w:val="00FE38EC"/>
    <w:rsid w:val="00FE39EF"/>
    <w:rsid w:val="00FE4826"/>
    <w:rsid w:val="00FE5382"/>
    <w:rsid w:val="00FE6434"/>
    <w:rsid w:val="00FE720F"/>
    <w:rsid w:val="00FE7812"/>
    <w:rsid w:val="00FF0A4C"/>
    <w:rsid w:val="00FF0ADD"/>
    <w:rsid w:val="00FF106B"/>
    <w:rsid w:val="00FF178D"/>
    <w:rsid w:val="00FF18A4"/>
    <w:rsid w:val="00FF236A"/>
    <w:rsid w:val="00FF2B4F"/>
    <w:rsid w:val="00FF3BC9"/>
    <w:rsid w:val="00FF41D4"/>
    <w:rsid w:val="00FF4D3C"/>
    <w:rsid w:val="00FF5686"/>
    <w:rsid w:val="00FF59AB"/>
    <w:rsid w:val="00FF5DFB"/>
    <w:rsid w:val="00FF7734"/>
    <w:rsid w:val="00FF78FA"/>
    <w:rsid w:val="00FF7BAD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33E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4437C7"/>
    <w:pPr>
      <w:keepNext/>
      <w:keepLines/>
      <w:spacing w:after="0"/>
      <w:ind w:left="709"/>
      <w:jc w:val="both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2">
    <w:name w:val="heading 2"/>
    <w:basedOn w:val="a"/>
    <w:next w:val="a"/>
    <w:link w:val="20"/>
    <w:qFormat/>
    <w:rsid w:val="00467843"/>
    <w:pPr>
      <w:keepNext/>
      <w:tabs>
        <w:tab w:val="num" w:pos="576"/>
      </w:tabs>
      <w:suppressAutoHyphens/>
      <w:spacing w:after="0" w:line="240" w:lineRule="auto"/>
      <w:ind w:left="576" w:hanging="576"/>
      <w:jc w:val="center"/>
      <w:outlineLvl w:val="1"/>
    </w:pPr>
    <w:rPr>
      <w:rFonts w:eastAsia="Times New Roman" w:cs="Times New Roman"/>
      <w:b/>
      <w:bCs/>
      <w:sz w:val="18"/>
      <w:szCs w:val="20"/>
      <w:lang w:eastAsia="ar-SA"/>
    </w:rPr>
  </w:style>
  <w:style w:type="paragraph" w:styleId="3">
    <w:name w:val="heading 3"/>
    <w:basedOn w:val="a"/>
    <w:next w:val="11"/>
    <w:link w:val="30"/>
    <w:unhideWhenUsed/>
    <w:qFormat/>
    <w:rsid w:val="00975295"/>
    <w:pPr>
      <w:keepNext/>
      <w:spacing w:before="240" w:after="240" w:line="240" w:lineRule="auto"/>
      <w:jc w:val="both"/>
      <w:outlineLvl w:val="2"/>
    </w:pPr>
    <w:rPr>
      <w:rFonts w:eastAsia="Times New Roman" w:cs="Times New Roman"/>
      <w:b/>
      <w:bCs/>
      <w:lang w:eastAsia="ru-RU"/>
    </w:rPr>
  </w:style>
  <w:style w:type="paragraph" w:styleId="4">
    <w:name w:val="heading 4"/>
    <w:basedOn w:val="a"/>
    <w:link w:val="40"/>
    <w:qFormat/>
    <w:rsid w:val="00467843"/>
    <w:pPr>
      <w:keepNext/>
      <w:suppressAutoHyphens/>
      <w:spacing w:after="0" w:line="240" w:lineRule="auto"/>
      <w:jc w:val="center"/>
      <w:outlineLvl w:val="3"/>
    </w:pPr>
    <w:rPr>
      <w:rFonts w:eastAsia="Times New Roman" w:cs="Times New Roman"/>
      <w:b/>
      <w:bCs/>
      <w:kern w:val="1"/>
      <w:sz w:val="18"/>
      <w:szCs w:val="18"/>
      <w:lang w:eastAsia="ru-RU"/>
    </w:rPr>
  </w:style>
  <w:style w:type="paragraph" w:styleId="7">
    <w:name w:val="heading 7"/>
    <w:basedOn w:val="a"/>
    <w:link w:val="70"/>
    <w:qFormat/>
    <w:rsid w:val="00467843"/>
    <w:pPr>
      <w:widowControl w:val="0"/>
      <w:suppressAutoHyphens/>
      <w:spacing w:before="240" w:after="60" w:line="240" w:lineRule="auto"/>
      <w:outlineLvl w:val="6"/>
    </w:pPr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5D54B0"/>
    <w:pPr>
      <w:keepNext/>
      <w:spacing w:after="0" w:line="240" w:lineRule="auto"/>
      <w:ind w:left="-57"/>
      <w:jc w:val="center"/>
      <w:outlineLvl w:val="7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33E"/>
    <w:rPr>
      <w:color w:val="0000FF"/>
      <w:u w:val="single"/>
    </w:rPr>
  </w:style>
  <w:style w:type="paragraph" w:customStyle="1" w:styleId="ConsPlusDocList">
    <w:name w:val="ConsPlusDocList"/>
    <w:uiPriority w:val="99"/>
    <w:rsid w:val="00F4065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F5090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6A1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6A10E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27A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49761A"/>
    <w:pPr>
      <w:spacing w:after="0" w:line="360" w:lineRule="auto"/>
      <w:ind w:firstLine="567"/>
      <w:jc w:val="both"/>
    </w:pPr>
    <w:rPr>
      <w:rFonts w:eastAsia="Times New Roman" w:cs="Times New Roman"/>
      <w:lang w:eastAsia="ru-RU"/>
    </w:rPr>
  </w:style>
  <w:style w:type="paragraph" w:styleId="21">
    <w:name w:val="Body Text Indent 2"/>
    <w:basedOn w:val="a"/>
    <w:link w:val="22"/>
    <w:unhideWhenUsed/>
    <w:rsid w:val="00BF581A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F58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617C"/>
  </w:style>
  <w:style w:type="character" w:customStyle="1" w:styleId="a7">
    <w:name w:val="Основной текст_"/>
    <w:basedOn w:val="a0"/>
    <w:link w:val="23"/>
    <w:rsid w:val="00D774A4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3">
    <w:name w:val="Основной текст2"/>
    <w:basedOn w:val="a"/>
    <w:link w:val="a7"/>
    <w:rsid w:val="00D774A4"/>
    <w:pPr>
      <w:widowControl w:val="0"/>
      <w:shd w:val="clear" w:color="auto" w:fill="FFFFFF"/>
      <w:spacing w:after="0" w:line="226" w:lineRule="exact"/>
      <w:ind w:hanging="1420"/>
      <w:jc w:val="both"/>
    </w:pPr>
    <w:rPr>
      <w:rFonts w:eastAsia="Times New Roman" w:cs="Times New Roman"/>
      <w:sz w:val="19"/>
      <w:szCs w:val="19"/>
    </w:rPr>
  </w:style>
  <w:style w:type="character" w:customStyle="1" w:styleId="30">
    <w:name w:val="Заголовок 3 Знак"/>
    <w:basedOn w:val="a0"/>
    <w:link w:val="3"/>
    <w:rsid w:val="00975295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75295"/>
  </w:style>
  <w:style w:type="character" w:customStyle="1" w:styleId="13">
    <w:name w:val="Просмотренная гиперссылка1"/>
    <w:basedOn w:val="a0"/>
    <w:uiPriority w:val="99"/>
    <w:semiHidden/>
    <w:unhideWhenUsed/>
    <w:rsid w:val="00975295"/>
    <w:rPr>
      <w:color w:val="954F72"/>
      <w:u w:val="single"/>
    </w:rPr>
  </w:style>
  <w:style w:type="paragraph" w:styleId="14">
    <w:name w:val="toc 1"/>
    <w:basedOn w:val="a"/>
    <w:next w:val="a"/>
    <w:autoRedefine/>
    <w:uiPriority w:val="39"/>
    <w:unhideWhenUsed/>
    <w:rsid w:val="00975295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752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5295"/>
    <w:rPr>
      <w:rFonts w:ascii="Tahoma" w:eastAsia="Calibri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97529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4437C7"/>
    <w:rPr>
      <w:rFonts w:ascii="Times New Roman" w:eastAsiaTheme="majorEastAsia" w:hAnsi="Times New Roman" w:cstheme="majorBidi"/>
      <w:b/>
      <w:bCs/>
      <w:sz w:val="26"/>
      <w:szCs w:val="28"/>
    </w:rPr>
  </w:style>
  <w:style w:type="paragraph" w:customStyle="1" w:styleId="ConsNormal">
    <w:name w:val="ConsNormal"/>
    <w:rsid w:val="00286A8F"/>
    <w:pPr>
      <w:spacing w:after="0" w:line="240" w:lineRule="auto"/>
      <w:ind w:firstLine="720"/>
    </w:pPr>
    <w:rPr>
      <w:rFonts w:ascii="Times New Roman" w:eastAsia="Times New Roman" w:hAnsi="Times New Roman" w:cs="Times New Roman"/>
      <w:sz w:val="14"/>
      <w:szCs w:val="20"/>
      <w:lang w:eastAsia="ru-RU"/>
    </w:rPr>
  </w:style>
  <w:style w:type="paragraph" w:customStyle="1" w:styleId="Default">
    <w:name w:val="Default"/>
    <w:rsid w:val="00286A8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286A8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86A8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86A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86A8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86A8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1">
    <w:name w:val="Верхний колонтитул Знак"/>
    <w:basedOn w:val="a0"/>
    <w:link w:val="af0"/>
    <w:uiPriority w:val="99"/>
    <w:rsid w:val="009B3758"/>
  </w:style>
  <w:style w:type="paragraph" w:styleId="af2">
    <w:name w:val="footer"/>
    <w:basedOn w:val="a"/>
    <w:link w:val="af3"/>
    <w:uiPriority w:val="99"/>
    <w:unhideWhenUsed/>
    <w:rsid w:val="009B3758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/>
    </w:rPr>
  </w:style>
  <w:style w:type="character" w:customStyle="1" w:styleId="af3">
    <w:name w:val="Нижний колонтитул Знак"/>
    <w:basedOn w:val="a0"/>
    <w:link w:val="af2"/>
    <w:uiPriority w:val="99"/>
    <w:rsid w:val="009B3758"/>
  </w:style>
  <w:style w:type="paragraph" w:customStyle="1" w:styleId="Heading">
    <w:name w:val="Heading"/>
    <w:uiPriority w:val="99"/>
    <w:rsid w:val="000A5C0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f4">
    <w:name w:val="endnote text"/>
    <w:basedOn w:val="a"/>
    <w:link w:val="af5"/>
    <w:uiPriority w:val="99"/>
    <w:semiHidden/>
    <w:unhideWhenUsed/>
    <w:rsid w:val="00D54895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54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semiHidden/>
    <w:unhideWhenUsed/>
    <w:rsid w:val="00D54895"/>
    <w:rPr>
      <w:vertAlign w:val="superscript"/>
    </w:rPr>
  </w:style>
  <w:style w:type="paragraph" w:styleId="af7">
    <w:name w:val="No Spacing"/>
    <w:link w:val="af8"/>
    <w:uiPriority w:val="1"/>
    <w:qFormat/>
    <w:rsid w:val="00F04657"/>
    <w:pPr>
      <w:spacing w:after="0" w:line="240" w:lineRule="auto"/>
    </w:pPr>
    <w:rPr>
      <w:rFonts w:eastAsiaTheme="minorEastAsia"/>
      <w:lang w:eastAsia="ru-RU"/>
    </w:rPr>
  </w:style>
  <w:style w:type="character" w:customStyle="1" w:styleId="af8">
    <w:name w:val="Без интервала Знак"/>
    <w:basedOn w:val="a0"/>
    <w:link w:val="af7"/>
    <w:uiPriority w:val="1"/>
    <w:rsid w:val="00F04657"/>
    <w:rPr>
      <w:rFonts w:eastAsiaTheme="minorEastAsia"/>
      <w:lang w:eastAsia="ru-RU"/>
    </w:rPr>
  </w:style>
  <w:style w:type="paragraph" w:styleId="24">
    <w:name w:val="toc 2"/>
    <w:basedOn w:val="a"/>
    <w:next w:val="a"/>
    <w:autoRedefine/>
    <w:uiPriority w:val="39"/>
    <w:unhideWhenUsed/>
    <w:rsid w:val="002B1498"/>
    <w:pPr>
      <w:spacing w:before="120" w:after="0"/>
      <w:ind w:left="220"/>
    </w:pPr>
    <w:rPr>
      <w:rFonts w:asciiTheme="minorHAnsi" w:hAnsiTheme="minorHAnsi" w:cstheme="minorHAns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2B1498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2B1498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2B1498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2B1498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2B1498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2B1498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2B1498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paragraph" w:styleId="af9">
    <w:name w:val="Body Text"/>
    <w:basedOn w:val="a"/>
    <w:link w:val="afa"/>
    <w:uiPriority w:val="99"/>
    <w:rsid w:val="002C1154"/>
    <w:pPr>
      <w:spacing w:after="12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uiPriority w:val="99"/>
    <w:rsid w:val="002C11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Normal (Web)"/>
    <w:basedOn w:val="a"/>
    <w:uiPriority w:val="99"/>
    <w:unhideWhenUsed/>
    <w:rsid w:val="00E91EB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646065"/>
    <w:pPr>
      <w:outlineLvl w:val="9"/>
    </w:pPr>
    <w:rPr>
      <w:lang w:eastAsia="ru-RU"/>
    </w:rPr>
  </w:style>
  <w:style w:type="character" w:customStyle="1" w:styleId="20">
    <w:name w:val="Заголовок 2 Знак"/>
    <w:basedOn w:val="a0"/>
    <w:link w:val="2"/>
    <w:rsid w:val="00467843"/>
    <w:rPr>
      <w:rFonts w:ascii="Times New Roman" w:eastAsia="Times New Roman" w:hAnsi="Times New Roman" w:cs="Times New Roman"/>
      <w:b/>
      <w:bCs/>
      <w:sz w:val="18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467843"/>
    <w:rPr>
      <w:rFonts w:ascii="Times New Roman" w:eastAsia="Times New Roman" w:hAnsi="Times New Roman" w:cs="Times New Roman"/>
      <w:b/>
      <w:bCs/>
      <w:kern w:val="1"/>
      <w:sz w:val="18"/>
      <w:szCs w:val="18"/>
      <w:lang w:eastAsia="ru-RU"/>
    </w:rPr>
  </w:style>
  <w:style w:type="character" w:customStyle="1" w:styleId="70">
    <w:name w:val="Заголовок 7 Знак"/>
    <w:basedOn w:val="a0"/>
    <w:link w:val="7"/>
    <w:rsid w:val="00467843"/>
    <w:rPr>
      <w:rFonts w:ascii="Arial" w:eastAsia="Courier New" w:hAnsi="Arial" w:cs="Times New Roman"/>
      <w:kern w:val="1"/>
      <w:sz w:val="20"/>
      <w:szCs w:val="20"/>
      <w:lang w:eastAsia="ru-RU"/>
    </w:rPr>
  </w:style>
  <w:style w:type="paragraph" w:customStyle="1" w:styleId="15">
    <w:name w:val="Название объекта1"/>
    <w:basedOn w:val="a"/>
    <w:next w:val="a"/>
    <w:rsid w:val="00467843"/>
    <w:pPr>
      <w:suppressAutoHyphens/>
      <w:spacing w:after="0" w:line="240" w:lineRule="auto"/>
    </w:pPr>
    <w:rPr>
      <w:rFonts w:eastAsia="Times New Roman" w:cs="Times New Roman"/>
      <w:sz w:val="24"/>
      <w:szCs w:val="20"/>
      <w:lang w:eastAsia="ar-SA"/>
    </w:rPr>
  </w:style>
  <w:style w:type="character" w:styleId="afd">
    <w:name w:val="Placeholder Text"/>
    <w:basedOn w:val="a0"/>
    <w:uiPriority w:val="99"/>
    <w:semiHidden/>
    <w:rsid w:val="00467843"/>
    <w:rPr>
      <w:color w:val="808080"/>
    </w:rPr>
  </w:style>
  <w:style w:type="character" w:customStyle="1" w:styleId="25">
    <w:name w:val="Стиль2"/>
    <w:basedOn w:val="a0"/>
    <w:uiPriority w:val="1"/>
    <w:rsid w:val="00467843"/>
    <w:rPr>
      <w:rFonts w:ascii="Calibri" w:hAnsi="Calibri"/>
      <w:b w:val="0"/>
      <w:i/>
    </w:rPr>
  </w:style>
  <w:style w:type="paragraph" w:styleId="afe">
    <w:name w:val="footnote text"/>
    <w:basedOn w:val="a"/>
    <w:link w:val="aff"/>
    <w:rsid w:val="004678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467843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f0">
    <w:name w:val="footnote reference"/>
    <w:basedOn w:val="a0"/>
    <w:rsid w:val="00467843"/>
    <w:rPr>
      <w:vertAlign w:val="superscript"/>
    </w:rPr>
  </w:style>
  <w:style w:type="paragraph" w:styleId="aff1">
    <w:name w:val="Body Text Indent"/>
    <w:basedOn w:val="a"/>
    <w:link w:val="aff2"/>
    <w:uiPriority w:val="99"/>
    <w:rsid w:val="00467843"/>
    <w:pPr>
      <w:suppressAutoHyphens/>
      <w:spacing w:after="120" w:line="240" w:lineRule="auto"/>
      <w:ind w:left="283"/>
    </w:pPr>
    <w:rPr>
      <w:rFonts w:eastAsia="Courier New" w:cs="Times New Roman"/>
      <w:kern w:val="1"/>
      <w:sz w:val="20"/>
      <w:szCs w:val="20"/>
      <w:lang w:eastAsia="ru-RU"/>
    </w:rPr>
  </w:style>
  <w:style w:type="character" w:customStyle="1" w:styleId="aff2">
    <w:name w:val="Основной текст с отступом Знак"/>
    <w:basedOn w:val="a0"/>
    <w:link w:val="aff1"/>
    <w:uiPriority w:val="99"/>
    <w:rsid w:val="00467843"/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customStyle="1" w:styleId="aff3">
    <w:name w:val="Нормальный"/>
    <w:rsid w:val="00467843"/>
    <w:pPr>
      <w:suppressAutoHyphens/>
      <w:spacing w:after="0" w:line="240" w:lineRule="auto"/>
    </w:pPr>
    <w:rPr>
      <w:rFonts w:ascii="Times New Roman" w:eastAsia="Courier New" w:hAnsi="Times New Roman" w:cs="Times New Roman"/>
      <w:kern w:val="1"/>
      <w:sz w:val="20"/>
      <w:szCs w:val="20"/>
      <w:lang w:eastAsia="ru-RU"/>
    </w:rPr>
  </w:style>
  <w:style w:type="paragraph" w:styleId="aff4">
    <w:name w:val="Title"/>
    <w:basedOn w:val="a"/>
    <w:link w:val="aff5"/>
    <w:qFormat/>
    <w:rsid w:val="00467843"/>
    <w:pPr>
      <w:widowControl w:val="0"/>
      <w:spacing w:before="120"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aff5">
    <w:name w:val="Название Знак"/>
    <w:basedOn w:val="a0"/>
    <w:link w:val="aff4"/>
    <w:rsid w:val="00467843"/>
    <w:rPr>
      <w:rFonts w:ascii="Arial" w:eastAsia="Times New Roman" w:hAnsi="Arial" w:cs="Times New Roman"/>
      <w:b/>
      <w:color w:val="000000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5D54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rsid w:val="005D54B0"/>
    <w:pPr>
      <w:spacing w:after="0" w:line="240" w:lineRule="auto"/>
      <w:ind w:firstLine="720"/>
      <w:jc w:val="both"/>
    </w:pPr>
    <w:rPr>
      <w:rFonts w:eastAsia="Times New Roman" w:cs="Times New Roman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5D54B0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8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5346FA6-267D-47D8-A9ED-69A9E2D30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ведения реестра</vt:lpstr>
    </vt:vector>
  </TitlesOfParts>
  <Company>»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ведения реестра</dc:title>
  <dc:subject>г. Новокузнецк</dc:subject>
  <dc:creator>Комаров</dc:creator>
  <cp:lastModifiedBy>Наталья Мурлина</cp:lastModifiedBy>
  <cp:revision>14</cp:revision>
  <cp:lastPrinted>2023-02-09T09:57:00Z</cp:lastPrinted>
  <dcterms:created xsi:type="dcterms:W3CDTF">2023-01-31T09:41:00Z</dcterms:created>
  <dcterms:modified xsi:type="dcterms:W3CDTF">2025-12-03T02:51:00Z</dcterms:modified>
</cp:coreProperties>
</file>